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FD242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FD242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2E42B" w14:textId="77777777" w:rsidR="00FD2421" w:rsidRDefault="00FD2421">
      <w:r>
        <w:separator/>
      </w:r>
    </w:p>
  </w:endnote>
  <w:endnote w:type="continuationSeparator" w:id="0">
    <w:p w14:paraId="4B20A57B" w14:textId="77777777" w:rsidR="00FD2421" w:rsidRDefault="00FD2421">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53C8D34F" w:rsidR="0081766A" w:rsidRDefault="0081766A">
        <w:pPr>
          <w:pStyle w:val="Piedepgina"/>
          <w:jc w:val="center"/>
        </w:pPr>
        <w:r>
          <w:fldChar w:fldCharType="begin"/>
        </w:r>
        <w:r>
          <w:instrText xml:space="preserve"> PAGE   \* MERGEFORMAT </w:instrText>
        </w:r>
        <w:r>
          <w:fldChar w:fldCharType="separate"/>
        </w:r>
        <w:r w:rsidR="00076C11">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3ADED" w14:textId="77777777" w:rsidR="00FD2421" w:rsidRDefault="00FD2421">
      <w:r>
        <w:separator/>
      </w:r>
    </w:p>
  </w:footnote>
  <w:footnote w:type="continuationSeparator" w:id="0">
    <w:p w14:paraId="2ADFC31C" w14:textId="77777777" w:rsidR="00FD2421" w:rsidRDefault="00FD24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C11"/>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1CB3"/>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4F2"/>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2421"/>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2.xml><?xml version="1.0" encoding="utf-8"?>
<EurolookProperties>
  <ProductCustomizationId/>
  <Created>
    <Version>4.1</Version>
    <Date>2018-11-26T14:56:06</Date>
    <Language>FR</Language>
  </Created>
  <Edited>
    <Version>10.0.38495.0</Version>
    <Date>2019-01-21T13:54:50</Date>
  </Edited>
  <DocumentModel>
    <Id>6cbda13a-4db2-46c6-876a-ef72275827ef</Id>
    <Name>Report</Name>
  </DocumentModel>
  <DocumentDate/>
  <DocumentVersion/>
  <CompatibilityMode>Eurolook4x</CompatibilityMode>
  <Address/>
</EurolookProperties>
</file>

<file path=customXml/item3.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4.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82022732-640E-44D8-9033-02E8990C9271}">
  <ds:schemaRefs/>
</ds:datastoreItem>
</file>

<file path=customXml/itemProps4.xml><?xml version="1.0" encoding="utf-8"?>
<ds:datastoreItem xmlns:ds="http://schemas.openxmlformats.org/officeDocument/2006/customXml" ds:itemID="{4D2AF7F1-0CA7-450A-841F-A1F52BE05779}">
  <ds:schemaRefs/>
</ds:datastoreItem>
</file>

<file path=customXml/itemProps5.xml><?xml version="1.0" encoding="utf-8"?>
<ds:datastoreItem xmlns:ds="http://schemas.openxmlformats.org/officeDocument/2006/customXml" ds:itemID="{B667F17E-8A9E-4A50-A6EE-58D940A7F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BE0C0E56-BB1C-4CD8-925F-9E14CAF2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452</Words>
  <Characters>2492</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Usuario</cp:lastModifiedBy>
  <cp:revision>2</cp:revision>
  <cp:lastPrinted>2018-03-16T17:29:00Z</cp:lastPrinted>
  <dcterms:created xsi:type="dcterms:W3CDTF">2022-03-07T13:22:00Z</dcterms:created>
  <dcterms:modified xsi:type="dcterms:W3CDTF">2022-03-07T13:22:00Z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