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Pr="00944F04" w:rsidRDefault="004C3561" w:rsidP="007061F0">
      <w:pPr>
        <w:spacing w:after="120"/>
        <w:ind w:right="28"/>
        <w:jc w:val="center"/>
        <w:rPr>
          <w:rFonts w:ascii="Verdana" w:hAnsi="Verdana" w:cs="Arial"/>
          <w:b/>
          <w:color w:val="002060"/>
          <w:szCs w:val="36"/>
          <w:lang w:val="en-GB"/>
        </w:rPr>
      </w:pPr>
      <w:bookmarkStart w:id="0" w:name="_GoBack"/>
      <w:bookmarkEnd w:id="0"/>
      <w:r w:rsidRPr="00944F04">
        <w:rPr>
          <w:rFonts w:ascii="Verdana" w:hAnsi="Verdana" w:cs="Arial"/>
          <w:b/>
          <w:color w:val="002060"/>
          <w:szCs w:val="36"/>
          <w:lang w:val="en-GB"/>
        </w:rPr>
        <w:t>Mobility Agreement</w:t>
      </w:r>
    </w:p>
    <w:p w14:paraId="5D72C545" w14:textId="6B7142F8" w:rsidR="00377526" w:rsidRPr="00944F04" w:rsidRDefault="004C3561" w:rsidP="007061F0">
      <w:pPr>
        <w:spacing w:after="120"/>
        <w:ind w:right="28"/>
        <w:jc w:val="center"/>
        <w:rPr>
          <w:rFonts w:ascii="Verdana" w:hAnsi="Verdana" w:cs="Arial"/>
          <w:b/>
          <w:color w:val="002060"/>
          <w:szCs w:val="36"/>
          <w:lang w:val="en-GB"/>
        </w:rPr>
      </w:pPr>
      <w:r w:rsidRPr="00944F04">
        <w:rPr>
          <w:rFonts w:ascii="Verdana" w:hAnsi="Verdana" w:cs="Arial"/>
          <w:b/>
          <w:color w:val="002060"/>
          <w:szCs w:val="36"/>
          <w:lang w:val="en-GB"/>
        </w:rPr>
        <w:t>Staff Mobility For Training</w:t>
      </w:r>
      <w:r w:rsidR="00D97FE7" w:rsidRPr="00944F04">
        <w:rPr>
          <w:rStyle w:val="Refdenotaalfinal"/>
          <w:rFonts w:ascii="Verdana" w:hAnsi="Verdana" w:cs="Arial"/>
          <w:b/>
          <w:color w:val="002060"/>
          <w:szCs w:val="36"/>
          <w:lang w:val="en-GB"/>
        </w:rPr>
        <w:endnoteReference w:id="1"/>
      </w:r>
    </w:p>
    <w:p w14:paraId="7581ECB4" w14:textId="77777777" w:rsidR="00944F04" w:rsidRDefault="00D97FE7" w:rsidP="00944F04">
      <w:pPr>
        <w:pStyle w:val="Textocomentario"/>
        <w:tabs>
          <w:tab w:val="left" w:pos="2552"/>
          <w:tab w:val="left" w:pos="3686"/>
          <w:tab w:val="left" w:pos="5954"/>
        </w:tabs>
        <w:spacing w:after="120"/>
        <w:rPr>
          <w:rFonts w:ascii="Verdana" w:hAnsi="Verdana" w:cs="Calibri"/>
          <w:i/>
          <w:sz w:val="16"/>
          <w:lang w:val="en-GB"/>
        </w:rPr>
      </w:pPr>
      <w:r w:rsidRPr="00831352">
        <w:rPr>
          <w:rFonts w:ascii="Verdana" w:hAnsi="Verdana" w:cs="Calibri"/>
          <w:sz w:val="16"/>
          <w:lang w:val="en-GB"/>
        </w:rPr>
        <w:t>Planned period of the t</w:t>
      </w:r>
      <w:r w:rsidR="00E2199B" w:rsidRPr="00831352">
        <w:rPr>
          <w:rFonts w:ascii="Verdana" w:hAnsi="Verdana" w:cs="Calibri"/>
          <w:sz w:val="16"/>
          <w:lang w:val="en-GB"/>
        </w:rPr>
        <w:t>raining</w:t>
      </w:r>
      <w:r w:rsidRPr="00831352">
        <w:rPr>
          <w:rFonts w:ascii="Verdana" w:hAnsi="Verdana" w:cs="Calibri"/>
          <w:color w:val="FF0000"/>
          <w:sz w:val="16"/>
          <w:lang w:val="en-GB"/>
        </w:rPr>
        <w:t xml:space="preserve"> </w:t>
      </w:r>
      <w:r w:rsidRPr="00831352">
        <w:rPr>
          <w:rFonts w:ascii="Verdana" w:hAnsi="Verdana" w:cs="Calibri"/>
          <w:sz w:val="16"/>
          <w:lang w:val="en-GB"/>
        </w:rPr>
        <w:t xml:space="preserve">activity: from </w:t>
      </w:r>
      <w:r w:rsidRPr="00831352">
        <w:rPr>
          <w:rFonts w:ascii="Verdana" w:hAnsi="Verdana" w:cs="Calibri"/>
          <w:i/>
          <w:sz w:val="16"/>
          <w:lang w:val="en-GB"/>
        </w:rPr>
        <w:t>[day/month/year]</w:t>
      </w:r>
      <w:r w:rsidRPr="00831352">
        <w:rPr>
          <w:rFonts w:ascii="Verdana" w:hAnsi="Verdana" w:cs="Calibri"/>
          <w:sz w:val="16"/>
          <w:lang w:val="en-GB"/>
        </w:rPr>
        <w:tab/>
        <w:t xml:space="preserve">till </w:t>
      </w:r>
      <w:r w:rsidRPr="00831352">
        <w:rPr>
          <w:rFonts w:ascii="Verdana" w:hAnsi="Verdana" w:cs="Calibri"/>
          <w:i/>
          <w:sz w:val="16"/>
          <w:lang w:val="en-GB"/>
        </w:rPr>
        <w:t>[day/month/year]</w:t>
      </w:r>
    </w:p>
    <w:p w14:paraId="1CA4E8B4" w14:textId="77777777" w:rsidR="00944F04" w:rsidRDefault="00D97FE7" w:rsidP="00944F04">
      <w:pPr>
        <w:pStyle w:val="Textocomentario"/>
        <w:tabs>
          <w:tab w:val="left" w:pos="2552"/>
          <w:tab w:val="left" w:pos="3686"/>
          <w:tab w:val="left" w:pos="5954"/>
        </w:tabs>
        <w:spacing w:after="120"/>
        <w:rPr>
          <w:rFonts w:ascii="Verdana" w:hAnsi="Verdana" w:cs="Calibri"/>
          <w:sz w:val="16"/>
          <w:lang w:val="en-GB"/>
        </w:rPr>
      </w:pPr>
      <w:r w:rsidRPr="00944F04">
        <w:rPr>
          <w:rFonts w:ascii="Verdana" w:hAnsi="Verdana" w:cs="Calibri"/>
          <w:sz w:val="16"/>
          <w:lang w:val="en-GB"/>
        </w:rPr>
        <w:t xml:space="preserve">Duration (days) – excluding travel days: …………………. </w:t>
      </w:r>
    </w:p>
    <w:p w14:paraId="5D72C548" w14:textId="274BA926" w:rsidR="00377526" w:rsidRPr="00944F04" w:rsidRDefault="00377526" w:rsidP="00944F04">
      <w:pPr>
        <w:pStyle w:val="Textocomentario"/>
        <w:tabs>
          <w:tab w:val="left" w:pos="2552"/>
          <w:tab w:val="left" w:pos="3686"/>
          <w:tab w:val="left" w:pos="5954"/>
        </w:tabs>
        <w:spacing w:after="120"/>
        <w:rPr>
          <w:rFonts w:ascii="Verdana" w:hAnsi="Verdana" w:cs="Calibri"/>
          <w:sz w:val="16"/>
          <w:lang w:val="en-GB"/>
        </w:rPr>
      </w:pPr>
      <w:r w:rsidRPr="00831352">
        <w:rPr>
          <w:rFonts w:ascii="Verdana" w:hAnsi="Verdana" w:cs="Arial"/>
          <w:b/>
          <w:color w:val="002060"/>
          <w:sz w:val="18"/>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5"/>
        <w:gridCol w:w="2729"/>
        <w:gridCol w:w="1735"/>
      </w:tblGrid>
      <w:tr w:rsidR="00377526" w:rsidRPr="00831352" w14:paraId="5D72C54D" w14:textId="77777777" w:rsidTr="00CB6667">
        <w:trPr>
          <w:trHeight w:val="334"/>
        </w:trPr>
        <w:tc>
          <w:tcPr>
            <w:tcW w:w="2232" w:type="dxa"/>
            <w:shd w:val="clear" w:color="auto" w:fill="FFFFFF"/>
          </w:tcPr>
          <w:p w14:paraId="5D72C549" w14:textId="3540BCD1" w:rsidR="00377526" w:rsidRPr="00831352" w:rsidRDefault="00377526" w:rsidP="00A07EA6">
            <w:pPr>
              <w:ind w:right="-993"/>
              <w:jc w:val="left"/>
              <w:rPr>
                <w:rFonts w:ascii="Verdana" w:hAnsi="Verdana" w:cs="Arial"/>
                <w:sz w:val="16"/>
                <w:lang w:val="is-IS"/>
              </w:rPr>
            </w:pPr>
            <w:r w:rsidRPr="00831352">
              <w:rPr>
                <w:rFonts w:ascii="Verdana" w:hAnsi="Verdana" w:cs="Arial"/>
                <w:sz w:val="16"/>
                <w:lang w:val="en-GB"/>
              </w:rPr>
              <w:t>Last name</w:t>
            </w:r>
            <w:r w:rsidR="00DB714F" w:rsidRPr="00831352">
              <w:rPr>
                <w:rFonts w:ascii="Verdana" w:hAnsi="Verdana" w:cs="Arial"/>
                <w:sz w:val="16"/>
                <w:lang w:val="en-GB"/>
              </w:rPr>
              <w:t xml:space="preserve"> </w:t>
            </w:r>
            <w:r w:rsidR="00DB714F" w:rsidRPr="00831352">
              <w:rPr>
                <w:rFonts w:ascii="Verdana" w:hAnsi="Verdana" w:cs="Arial"/>
                <w:sz w:val="16"/>
                <w:lang w:val="is-IS"/>
              </w:rPr>
              <w:t>(s)</w:t>
            </w:r>
          </w:p>
        </w:tc>
        <w:tc>
          <w:tcPr>
            <w:tcW w:w="2235" w:type="dxa"/>
            <w:shd w:val="clear" w:color="auto" w:fill="FFFFFF"/>
          </w:tcPr>
          <w:p w14:paraId="5D72C54A" w14:textId="77777777" w:rsidR="00377526" w:rsidRPr="00831352" w:rsidRDefault="00377526" w:rsidP="00A07EA6">
            <w:pPr>
              <w:ind w:right="-993"/>
              <w:jc w:val="left"/>
              <w:rPr>
                <w:rFonts w:ascii="Verdana" w:hAnsi="Verdana" w:cs="Arial"/>
                <w:b/>
                <w:color w:val="002060"/>
                <w:sz w:val="16"/>
                <w:lang w:val="en-GB"/>
              </w:rPr>
            </w:pPr>
          </w:p>
        </w:tc>
        <w:tc>
          <w:tcPr>
            <w:tcW w:w="2729" w:type="dxa"/>
            <w:shd w:val="clear" w:color="auto" w:fill="FFFFFF"/>
          </w:tcPr>
          <w:p w14:paraId="5D72C54B" w14:textId="0F985E11"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First name</w:t>
            </w:r>
            <w:r w:rsidR="009578BC" w:rsidRPr="00831352">
              <w:rPr>
                <w:rFonts w:ascii="Verdana" w:hAnsi="Verdana" w:cs="Arial"/>
                <w:sz w:val="16"/>
                <w:lang w:val="en-GB"/>
              </w:rPr>
              <w:t xml:space="preserve"> </w:t>
            </w:r>
            <w:r w:rsidR="00DB714F" w:rsidRPr="00831352">
              <w:rPr>
                <w:rFonts w:ascii="Verdana" w:hAnsi="Verdana" w:cs="Arial"/>
                <w:sz w:val="16"/>
                <w:lang w:val="en-GB"/>
              </w:rPr>
              <w:t>(s)</w:t>
            </w:r>
          </w:p>
        </w:tc>
        <w:tc>
          <w:tcPr>
            <w:tcW w:w="1735" w:type="dxa"/>
            <w:shd w:val="clear" w:color="auto" w:fill="FFFFFF"/>
          </w:tcPr>
          <w:p w14:paraId="5D72C54C" w14:textId="77777777" w:rsidR="00377526" w:rsidRPr="00831352" w:rsidRDefault="00377526" w:rsidP="00A07EA6">
            <w:pPr>
              <w:ind w:right="-993"/>
              <w:jc w:val="center"/>
              <w:rPr>
                <w:rFonts w:ascii="Verdana" w:hAnsi="Verdana" w:cs="Arial"/>
                <w:b/>
                <w:color w:val="002060"/>
                <w:sz w:val="16"/>
                <w:lang w:val="en-GB"/>
              </w:rPr>
            </w:pPr>
          </w:p>
        </w:tc>
      </w:tr>
      <w:tr w:rsidR="00CB6667" w:rsidRPr="00831352" w14:paraId="729CAD85" w14:textId="77777777" w:rsidTr="00CB6667">
        <w:trPr>
          <w:trHeight w:val="334"/>
        </w:trPr>
        <w:tc>
          <w:tcPr>
            <w:tcW w:w="2232" w:type="dxa"/>
            <w:shd w:val="clear" w:color="auto" w:fill="FFFFFF"/>
          </w:tcPr>
          <w:p w14:paraId="0A8464FE" w14:textId="7FB9ADE4" w:rsidR="00CB6667" w:rsidRPr="00831352" w:rsidRDefault="00CB6667" w:rsidP="00A07EA6">
            <w:pPr>
              <w:ind w:right="-993"/>
              <w:jc w:val="left"/>
              <w:rPr>
                <w:rFonts w:ascii="Verdana" w:hAnsi="Verdana" w:cs="Arial"/>
                <w:sz w:val="16"/>
                <w:lang w:val="en-GB"/>
              </w:rPr>
            </w:pPr>
            <w:r w:rsidRPr="00831352">
              <w:rPr>
                <w:rFonts w:ascii="Verdana" w:hAnsi="Verdana" w:cs="Arial"/>
                <w:sz w:val="16"/>
                <w:lang w:val="en-GB"/>
              </w:rPr>
              <w:t>I.D number (N.I.F.)</w:t>
            </w:r>
          </w:p>
        </w:tc>
        <w:tc>
          <w:tcPr>
            <w:tcW w:w="2235" w:type="dxa"/>
            <w:shd w:val="clear" w:color="auto" w:fill="FFFFFF"/>
          </w:tcPr>
          <w:p w14:paraId="142321CB" w14:textId="77777777" w:rsidR="00CB6667" w:rsidRPr="00831352" w:rsidRDefault="00CB6667" w:rsidP="00A07EA6">
            <w:pPr>
              <w:ind w:right="-993"/>
              <w:jc w:val="left"/>
              <w:rPr>
                <w:rFonts w:ascii="Verdana" w:hAnsi="Verdana" w:cs="Arial"/>
                <w:b/>
                <w:color w:val="002060"/>
                <w:sz w:val="16"/>
                <w:lang w:val="en-GB"/>
              </w:rPr>
            </w:pPr>
          </w:p>
        </w:tc>
        <w:tc>
          <w:tcPr>
            <w:tcW w:w="2729" w:type="dxa"/>
            <w:shd w:val="clear" w:color="auto" w:fill="FFFFFF"/>
          </w:tcPr>
          <w:p w14:paraId="22D42118" w14:textId="1150F74C" w:rsidR="00CB6667" w:rsidRPr="00831352" w:rsidRDefault="00CB6667" w:rsidP="00A07EA6">
            <w:pPr>
              <w:ind w:right="-993"/>
              <w:jc w:val="left"/>
              <w:rPr>
                <w:rFonts w:ascii="Verdana" w:hAnsi="Verdana" w:cs="Arial"/>
                <w:sz w:val="16"/>
                <w:lang w:val="en-GB"/>
              </w:rPr>
            </w:pPr>
            <w:r w:rsidRPr="00831352">
              <w:rPr>
                <w:rFonts w:ascii="Verdana" w:hAnsi="Verdana" w:cs="Arial"/>
                <w:sz w:val="16"/>
                <w:lang w:val="en-GB"/>
              </w:rPr>
              <w:t>Category</w:t>
            </w:r>
          </w:p>
        </w:tc>
        <w:tc>
          <w:tcPr>
            <w:tcW w:w="1735" w:type="dxa"/>
            <w:shd w:val="clear" w:color="auto" w:fill="FFFFFF"/>
          </w:tcPr>
          <w:p w14:paraId="3F065FF9" w14:textId="77777777" w:rsidR="00CB6667" w:rsidRPr="00831352" w:rsidRDefault="00CB6667" w:rsidP="00A07EA6">
            <w:pPr>
              <w:ind w:right="-993"/>
              <w:jc w:val="center"/>
              <w:rPr>
                <w:rFonts w:ascii="Verdana" w:hAnsi="Verdana" w:cs="Arial"/>
                <w:b/>
                <w:color w:val="002060"/>
                <w:sz w:val="16"/>
                <w:lang w:val="en-GB"/>
              </w:rPr>
            </w:pPr>
          </w:p>
        </w:tc>
      </w:tr>
      <w:tr w:rsidR="00377526" w:rsidRPr="00831352" w14:paraId="5D72C552" w14:textId="77777777" w:rsidTr="00CB6667">
        <w:trPr>
          <w:trHeight w:val="412"/>
        </w:trPr>
        <w:tc>
          <w:tcPr>
            <w:tcW w:w="2232" w:type="dxa"/>
            <w:shd w:val="clear" w:color="auto" w:fill="FFFFFF"/>
          </w:tcPr>
          <w:p w14:paraId="5D72C54E" w14:textId="77777777"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Seniority</w:t>
            </w:r>
            <w:r w:rsidRPr="00831352">
              <w:rPr>
                <w:rStyle w:val="Refdenotaalfinal"/>
                <w:rFonts w:ascii="Verdana" w:hAnsi="Verdana" w:cs="Arial"/>
                <w:sz w:val="16"/>
                <w:lang w:val="en-GB"/>
              </w:rPr>
              <w:endnoteReference w:id="2"/>
            </w:r>
          </w:p>
        </w:tc>
        <w:tc>
          <w:tcPr>
            <w:tcW w:w="2235" w:type="dxa"/>
            <w:shd w:val="clear" w:color="auto" w:fill="FFFFFF"/>
          </w:tcPr>
          <w:p w14:paraId="5D72C54F" w14:textId="77777777" w:rsidR="00377526" w:rsidRPr="00831352" w:rsidRDefault="00377526" w:rsidP="00A07EA6">
            <w:pPr>
              <w:ind w:right="-993"/>
              <w:jc w:val="left"/>
              <w:rPr>
                <w:rFonts w:ascii="Verdana" w:hAnsi="Verdana" w:cs="Arial"/>
                <w:color w:val="002060"/>
                <w:sz w:val="16"/>
                <w:lang w:val="en-GB"/>
              </w:rPr>
            </w:pPr>
          </w:p>
        </w:tc>
        <w:tc>
          <w:tcPr>
            <w:tcW w:w="2729" w:type="dxa"/>
            <w:shd w:val="clear" w:color="auto" w:fill="FFFFFF"/>
          </w:tcPr>
          <w:p w14:paraId="5D72C550" w14:textId="77777777"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Nationality</w:t>
            </w:r>
            <w:r w:rsidRPr="00831352">
              <w:rPr>
                <w:rStyle w:val="Refdenotaalfinal"/>
                <w:rFonts w:ascii="Verdana" w:hAnsi="Verdana" w:cs="Calibri"/>
                <w:sz w:val="16"/>
                <w:lang w:val="en-GB"/>
              </w:rPr>
              <w:endnoteReference w:id="3"/>
            </w:r>
          </w:p>
        </w:tc>
        <w:tc>
          <w:tcPr>
            <w:tcW w:w="1735" w:type="dxa"/>
            <w:shd w:val="clear" w:color="auto" w:fill="FFFFFF"/>
          </w:tcPr>
          <w:p w14:paraId="5D72C551" w14:textId="77777777" w:rsidR="00377526" w:rsidRPr="00831352" w:rsidRDefault="00377526" w:rsidP="00A07EA6">
            <w:pPr>
              <w:ind w:right="-993"/>
              <w:jc w:val="center"/>
              <w:rPr>
                <w:rFonts w:ascii="Verdana" w:hAnsi="Verdana" w:cs="Arial"/>
                <w:b/>
                <w:sz w:val="16"/>
                <w:lang w:val="en-GB"/>
              </w:rPr>
            </w:pPr>
          </w:p>
        </w:tc>
      </w:tr>
      <w:tr w:rsidR="00377526" w:rsidRPr="00831352" w14:paraId="5D72C557" w14:textId="77777777" w:rsidTr="00CB6667">
        <w:tc>
          <w:tcPr>
            <w:tcW w:w="2232" w:type="dxa"/>
            <w:shd w:val="clear" w:color="auto" w:fill="FFFFFF"/>
          </w:tcPr>
          <w:p w14:paraId="5D72C553" w14:textId="6A2BCEA3"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 xml:space="preserve">Sex </w:t>
            </w:r>
            <w:r w:rsidRPr="00831352">
              <w:rPr>
                <w:rFonts w:ascii="Verdana" w:hAnsi="Verdana" w:cs="Calibri"/>
                <w:sz w:val="16"/>
                <w:lang w:val="en-GB"/>
              </w:rPr>
              <w:t>[</w:t>
            </w:r>
            <w:r w:rsidRPr="00831352">
              <w:rPr>
                <w:rFonts w:ascii="Verdana" w:hAnsi="Verdana" w:cs="Calibri"/>
                <w:i/>
                <w:sz w:val="16"/>
                <w:lang w:val="en-GB"/>
              </w:rPr>
              <w:t>M/F</w:t>
            </w:r>
            <w:r w:rsidR="00CB6667" w:rsidRPr="00831352">
              <w:rPr>
                <w:rFonts w:ascii="Verdana" w:hAnsi="Verdana" w:cs="Calibri"/>
                <w:i/>
                <w:sz w:val="16"/>
                <w:lang w:val="en-GB"/>
              </w:rPr>
              <w:t>/Undefined</w:t>
            </w:r>
            <w:r w:rsidRPr="00831352">
              <w:rPr>
                <w:rFonts w:ascii="Verdana" w:hAnsi="Verdana" w:cs="Calibri"/>
                <w:sz w:val="16"/>
                <w:lang w:val="en-GB"/>
              </w:rPr>
              <w:t>]</w:t>
            </w:r>
          </w:p>
        </w:tc>
        <w:tc>
          <w:tcPr>
            <w:tcW w:w="2235" w:type="dxa"/>
            <w:shd w:val="clear" w:color="auto" w:fill="FFFFFF"/>
          </w:tcPr>
          <w:p w14:paraId="5D72C554" w14:textId="77777777" w:rsidR="00377526" w:rsidRPr="00831352" w:rsidRDefault="00377526" w:rsidP="00A07EA6">
            <w:pPr>
              <w:ind w:right="-993"/>
              <w:jc w:val="left"/>
              <w:rPr>
                <w:rFonts w:ascii="Verdana" w:hAnsi="Verdana" w:cs="Arial"/>
                <w:color w:val="002060"/>
                <w:sz w:val="16"/>
                <w:lang w:val="en-GB"/>
              </w:rPr>
            </w:pPr>
          </w:p>
        </w:tc>
        <w:tc>
          <w:tcPr>
            <w:tcW w:w="2729" w:type="dxa"/>
            <w:shd w:val="clear" w:color="auto" w:fill="FFFFFF"/>
          </w:tcPr>
          <w:p w14:paraId="5D72C555" w14:textId="77777777" w:rsidR="00377526" w:rsidRPr="00831352" w:rsidRDefault="00377526" w:rsidP="00A07EA6">
            <w:pPr>
              <w:ind w:right="-993"/>
              <w:jc w:val="left"/>
              <w:rPr>
                <w:rFonts w:ascii="Verdana" w:hAnsi="Verdana" w:cs="Arial"/>
                <w:b/>
                <w:color w:val="002060"/>
                <w:sz w:val="16"/>
                <w:lang w:val="en-GB"/>
              </w:rPr>
            </w:pPr>
            <w:r w:rsidRPr="00831352">
              <w:rPr>
                <w:rFonts w:ascii="Verdana" w:hAnsi="Verdana" w:cs="Arial"/>
                <w:sz w:val="16"/>
                <w:lang w:val="en-GB"/>
              </w:rPr>
              <w:t>Academic year</w:t>
            </w:r>
          </w:p>
        </w:tc>
        <w:tc>
          <w:tcPr>
            <w:tcW w:w="1735" w:type="dxa"/>
            <w:shd w:val="clear" w:color="auto" w:fill="FFFFFF"/>
          </w:tcPr>
          <w:p w14:paraId="5D72C556" w14:textId="77777777" w:rsidR="00377526" w:rsidRPr="00831352" w:rsidRDefault="00377526" w:rsidP="00A07EA6">
            <w:pPr>
              <w:ind w:right="-993"/>
              <w:jc w:val="left"/>
              <w:rPr>
                <w:rFonts w:ascii="Verdana" w:hAnsi="Verdana" w:cs="Arial"/>
                <w:b/>
                <w:color w:val="002060"/>
                <w:sz w:val="16"/>
                <w:lang w:val="en-GB"/>
              </w:rPr>
            </w:pPr>
            <w:r w:rsidRPr="00831352">
              <w:rPr>
                <w:rFonts w:ascii="Verdana" w:hAnsi="Verdana" w:cs="Arial"/>
                <w:color w:val="002060"/>
                <w:sz w:val="16"/>
                <w:lang w:val="en-GB"/>
              </w:rPr>
              <w:t>20../20..</w:t>
            </w:r>
          </w:p>
        </w:tc>
      </w:tr>
      <w:tr w:rsidR="00E15DD6" w:rsidRPr="00831352" w14:paraId="5D72C55C" w14:textId="43C77823" w:rsidTr="00CB6667">
        <w:tc>
          <w:tcPr>
            <w:tcW w:w="2232" w:type="dxa"/>
            <w:shd w:val="clear" w:color="auto" w:fill="FFFFFF"/>
          </w:tcPr>
          <w:p w14:paraId="5D72C558" w14:textId="77777777" w:rsidR="00E15DD6" w:rsidRPr="00831352" w:rsidRDefault="00E15DD6" w:rsidP="00A07EA6">
            <w:pPr>
              <w:ind w:right="-993"/>
              <w:jc w:val="left"/>
              <w:rPr>
                <w:rFonts w:ascii="Verdana" w:hAnsi="Verdana" w:cs="Arial"/>
                <w:b/>
                <w:color w:val="002060"/>
                <w:sz w:val="16"/>
                <w:lang w:val="en-GB"/>
              </w:rPr>
            </w:pPr>
            <w:r w:rsidRPr="00831352">
              <w:rPr>
                <w:rFonts w:ascii="Verdana" w:hAnsi="Verdana" w:cs="Arial"/>
                <w:sz w:val="16"/>
                <w:lang w:val="en-GB"/>
              </w:rPr>
              <w:t>E-mail</w:t>
            </w:r>
          </w:p>
        </w:tc>
        <w:tc>
          <w:tcPr>
            <w:tcW w:w="2235" w:type="dxa"/>
            <w:tcBorders>
              <w:right w:val="single" w:sz="4" w:space="0" w:color="auto"/>
            </w:tcBorders>
            <w:shd w:val="clear" w:color="auto" w:fill="FFFFFF"/>
          </w:tcPr>
          <w:p w14:paraId="5D72C55B" w14:textId="77777777" w:rsidR="00E15DD6" w:rsidRPr="00831352" w:rsidRDefault="00E15DD6" w:rsidP="00A07EA6">
            <w:pPr>
              <w:ind w:right="-993"/>
              <w:jc w:val="center"/>
              <w:rPr>
                <w:rFonts w:ascii="Verdana" w:hAnsi="Verdana" w:cs="Arial"/>
                <w:b/>
                <w:color w:val="002060"/>
                <w:sz w:val="16"/>
                <w:lang w:val="en-GB"/>
              </w:rPr>
            </w:pPr>
          </w:p>
        </w:tc>
        <w:tc>
          <w:tcPr>
            <w:tcW w:w="2729" w:type="dxa"/>
            <w:tcBorders>
              <w:left w:val="single" w:sz="4" w:space="0" w:color="auto"/>
              <w:right w:val="single" w:sz="4" w:space="0" w:color="auto"/>
            </w:tcBorders>
            <w:shd w:val="clear" w:color="auto" w:fill="FFFFFF"/>
          </w:tcPr>
          <w:p w14:paraId="730A5E12" w14:textId="6819B72D" w:rsidR="00E15DD6" w:rsidRPr="00831352" w:rsidRDefault="00CB6667" w:rsidP="00E15DD6">
            <w:pPr>
              <w:ind w:right="-992"/>
              <w:jc w:val="left"/>
              <w:rPr>
                <w:rFonts w:ascii="Verdana" w:hAnsi="Verdana" w:cs="Arial"/>
                <w:sz w:val="16"/>
                <w:lang w:val="en-GB"/>
              </w:rPr>
            </w:pPr>
            <w:r w:rsidRPr="00831352">
              <w:rPr>
                <w:rFonts w:ascii="Verdana" w:hAnsi="Verdana" w:cs="Arial"/>
                <w:sz w:val="16"/>
                <w:lang w:val="en-GB"/>
              </w:rPr>
              <w:t>Phone number/extension</w:t>
            </w:r>
          </w:p>
        </w:tc>
        <w:tc>
          <w:tcPr>
            <w:tcW w:w="1735" w:type="dxa"/>
            <w:tcBorders>
              <w:left w:val="single" w:sz="4" w:space="0" w:color="auto"/>
            </w:tcBorders>
            <w:shd w:val="clear" w:color="auto" w:fill="FFFFFF"/>
          </w:tcPr>
          <w:p w14:paraId="5658BC3E" w14:textId="77777777" w:rsidR="00E15DD6" w:rsidRPr="00831352" w:rsidRDefault="00E15DD6" w:rsidP="00A07EA6">
            <w:pPr>
              <w:ind w:right="-993"/>
              <w:jc w:val="center"/>
              <w:rPr>
                <w:rFonts w:ascii="Verdana" w:hAnsi="Verdana" w:cs="Arial"/>
                <w:b/>
                <w:color w:val="002060"/>
                <w:sz w:val="16"/>
                <w:lang w:val="en-GB"/>
              </w:rPr>
            </w:pPr>
          </w:p>
        </w:tc>
      </w:tr>
      <w:tr w:rsidR="00831352" w:rsidRPr="00831352" w14:paraId="3E3CE5A4" w14:textId="77777777" w:rsidTr="00E13E2B">
        <w:tc>
          <w:tcPr>
            <w:tcW w:w="8931" w:type="dxa"/>
            <w:gridSpan w:val="4"/>
            <w:shd w:val="clear" w:color="auto" w:fill="FFFFFF"/>
          </w:tcPr>
          <w:p w14:paraId="5492D23A" w14:textId="6C8D1CDF" w:rsidR="00831352" w:rsidRDefault="00831352" w:rsidP="00831352">
            <w:pPr>
              <w:spacing w:after="0"/>
              <w:ind w:right="-992"/>
              <w:jc w:val="left"/>
              <w:rPr>
                <w:rFonts w:ascii="Verdana" w:hAnsi="Verdana" w:cs="Arial"/>
                <w:sz w:val="14"/>
                <w:lang w:val="en-GB"/>
              </w:rPr>
            </w:pPr>
            <w:r w:rsidRPr="00831352">
              <w:rPr>
                <w:rFonts w:ascii="Verdana" w:hAnsi="Verdana" w:cs="Arial"/>
                <w:sz w:val="14"/>
                <w:lang w:val="en-GB"/>
              </w:rPr>
              <w:t>Special needs: To access these aids, participants must have a legally recognised and qualified</w:t>
            </w:r>
            <w:r>
              <w:rPr>
                <w:rFonts w:ascii="Verdana" w:hAnsi="Verdana" w:cs="Arial"/>
                <w:sz w:val="14"/>
                <w:lang w:val="en-GB"/>
              </w:rPr>
              <w:t xml:space="preserve"> disability that is equal to or</w:t>
            </w:r>
          </w:p>
          <w:p w14:paraId="7C9987DA" w14:textId="3EA96EC6" w:rsidR="00831352" w:rsidRDefault="00831352" w:rsidP="00831352">
            <w:pPr>
              <w:spacing w:after="0"/>
              <w:ind w:right="-992"/>
              <w:jc w:val="left"/>
              <w:rPr>
                <w:rFonts w:ascii="Verdana" w:hAnsi="Verdana" w:cs="Arial"/>
                <w:sz w:val="14"/>
                <w:lang w:val="en-GB"/>
              </w:rPr>
            </w:pPr>
            <w:r>
              <w:rPr>
                <w:rFonts w:ascii="Verdana" w:hAnsi="Verdana" w:cs="Arial"/>
                <w:sz w:val="14"/>
                <w:lang w:val="en-GB"/>
              </w:rPr>
              <w:t>greater than 33%.</w:t>
            </w:r>
          </w:p>
          <w:p w14:paraId="050B697D" w14:textId="77777777" w:rsidR="00831352" w:rsidRPr="00831352" w:rsidRDefault="00831352" w:rsidP="00831352">
            <w:pPr>
              <w:spacing w:after="0"/>
              <w:ind w:right="-992"/>
              <w:jc w:val="left"/>
              <w:rPr>
                <w:rFonts w:ascii="Verdana" w:hAnsi="Verdana" w:cs="Arial"/>
                <w:sz w:val="14"/>
                <w:lang w:val="en-GB"/>
              </w:rPr>
            </w:pPr>
          </w:p>
          <w:p w14:paraId="5B8F01CF" w14:textId="3A3B04F2" w:rsidR="00831352" w:rsidRPr="00831352" w:rsidRDefault="00355D28" w:rsidP="00831352">
            <w:pPr>
              <w:ind w:right="-993"/>
              <w:jc w:val="left"/>
              <w:rPr>
                <w:rFonts w:ascii="Verdana" w:hAnsi="Verdana" w:cs="Arial"/>
                <w:sz w:val="14"/>
                <w:lang w:val="en-GB"/>
              </w:rPr>
            </w:pPr>
            <w:hyperlink r:id="rId11" w:history="1">
              <w:r w:rsidR="00831352" w:rsidRPr="00831352">
                <w:rPr>
                  <w:rStyle w:val="Hipervnculo"/>
                  <w:rFonts w:ascii="Verdana" w:hAnsi="Verdana" w:cs="Arial"/>
                  <w:sz w:val="14"/>
                  <w:lang w:val="en-GB"/>
                </w:rPr>
                <w:t>Call for special needs aid 2020</w:t>
              </w:r>
            </w:hyperlink>
          </w:p>
          <w:p w14:paraId="4098BAA3" w14:textId="10FB37FC" w:rsidR="00831352" w:rsidRPr="00831352" w:rsidRDefault="00831352" w:rsidP="00831352">
            <w:pPr>
              <w:ind w:right="-993"/>
              <w:jc w:val="left"/>
              <w:rPr>
                <w:rFonts w:ascii="Verdana" w:hAnsi="Verdana" w:cs="Arial"/>
                <w:sz w:val="16"/>
                <w:lang w:val="en-GB"/>
              </w:rPr>
            </w:pPr>
            <w:r w:rsidRPr="00831352">
              <w:rPr>
                <w:rFonts w:ascii="Verdana" w:hAnsi="Verdana" w:cs="Arial"/>
                <w:sz w:val="14"/>
                <w:lang w:val="en-GB"/>
              </w:rPr>
              <w:t xml:space="preserve"> </w:t>
            </w:r>
            <w:sdt>
              <w:sdtPr>
                <w:rPr>
                  <w:rFonts w:ascii="Verdana" w:hAnsi="Verdana" w:cs="Arial"/>
                  <w:sz w:val="14"/>
                  <w:lang w:val="en-GB"/>
                </w:rPr>
                <w:id w:val="1819915806"/>
                <w14:checkbox>
                  <w14:checked w14:val="0"/>
                  <w14:checkedState w14:val="2612" w14:font="MS Gothic"/>
                  <w14:uncheckedState w14:val="2610" w14:font="MS Gothic"/>
                </w14:checkbox>
              </w:sdtPr>
              <w:sdtEndPr/>
              <w:sdtContent>
                <w:r w:rsidRPr="00831352">
                  <w:rPr>
                    <w:rFonts w:ascii="MS Gothic" w:eastAsia="MS Gothic" w:hAnsi="MS Gothic" w:cs="Arial" w:hint="eastAsia"/>
                    <w:sz w:val="14"/>
                    <w:lang w:val="en-GB"/>
                  </w:rPr>
                  <w:t>☐</w:t>
                </w:r>
              </w:sdtContent>
            </w:sdt>
            <w:r w:rsidRPr="00831352">
              <w:rPr>
                <w:rFonts w:ascii="Verdana" w:hAnsi="Verdana" w:cs="Arial"/>
                <w:sz w:val="14"/>
                <w:lang w:val="en-GB"/>
              </w:rPr>
              <w:t xml:space="preserve">  I request additional special needs aid.</w:t>
            </w:r>
          </w:p>
        </w:tc>
      </w:tr>
    </w:tbl>
    <w:p w14:paraId="5D72C55D" w14:textId="77777777" w:rsidR="00377526" w:rsidRPr="00831352" w:rsidRDefault="00377526" w:rsidP="00F8782D">
      <w:pPr>
        <w:spacing w:after="0"/>
        <w:ind w:right="-992"/>
        <w:jc w:val="left"/>
        <w:rPr>
          <w:rFonts w:ascii="Verdana" w:hAnsi="Verdana" w:cs="Arial"/>
          <w:b/>
          <w:color w:val="002060"/>
          <w:sz w:val="12"/>
          <w:szCs w:val="16"/>
          <w:lang w:val="en-GB"/>
        </w:rPr>
      </w:pPr>
    </w:p>
    <w:p w14:paraId="5D72C55E" w14:textId="48046B76" w:rsidR="00377526" w:rsidRPr="00934721" w:rsidRDefault="00377526" w:rsidP="005D75AB">
      <w:pPr>
        <w:ind w:right="-992"/>
        <w:jc w:val="left"/>
        <w:rPr>
          <w:rFonts w:ascii="Verdana" w:hAnsi="Verdana" w:cs="Arial"/>
          <w:b/>
          <w:color w:val="002060"/>
          <w:sz w:val="18"/>
          <w:szCs w:val="24"/>
          <w:lang w:val="en-GB"/>
        </w:rPr>
      </w:pPr>
      <w:r w:rsidRPr="00934721">
        <w:rPr>
          <w:rFonts w:ascii="Verdana" w:hAnsi="Verdana" w:cs="Arial"/>
          <w:b/>
          <w:color w:val="002060"/>
          <w:sz w:val="18"/>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831352" w14:paraId="5D72C563" w14:textId="77777777" w:rsidTr="00526FE9">
        <w:trPr>
          <w:trHeight w:val="371"/>
        </w:trPr>
        <w:tc>
          <w:tcPr>
            <w:tcW w:w="2232" w:type="dxa"/>
            <w:shd w:val="clear" w:color="auto" w:fill="FFFFFF"/>
          </w:tcPr>
          <w:p w14:paraId="5D72C55F" w14:textId="77777777" w:rsidR="00887CE1" w:rsidRPr="00831352" w:rsidRDefault="00887CE1" w:rsidP="00A07EA6">
            <w:pPr>
              <w:spacing w:after="0"/>
              <w:ind w:right="-993"/>
              <w:jc w:val="left"/>
              <w:rPr>
                <w:rFonts w:ascii="Verdana" w:hAnsi="Verdana" w:cs="Arial"/>
                <w:sz w:val="16"/>
                <w:lang w:val="en-GB"/>
              </w:rPr>
            </w:pPr>
            <w:r w:rsidRPr="00831352">
              <w:rPr>
                <w:rFonts w:ascii="Verdana" w:hAnsi="Verdana" w:cs="Arial"/>
                <w:sz w:val="16"/>
                <w:lang w:val="en-GB"/>
              </w:rPr>
              <w:t>Name</w:t>
            </w:r>
          </w:p>
        </w:tc>
        <w:tc>
          <w:tcPr>
            <w:tcW w:w="2271" w:type="dxa"/>
            <w:shd w:val="clear" w:color="auto" w:fill="FFFFFF"/>
          </w:tcPr>
          <w:p w14:paraId="0A5A55F2" w14:textId="77777777" w:rsidR="00CB6667" w:rsidRPr="00831352" w:rsidRDefault="00CB6667" w:rsidP="00A07EA6">
            <w:pPr>
              <w:ind w:right="-993"/>
              <w:jc w:val="left"/>
              <w:rPr>
                <w:rFonts w:ascii="Verdana" w:hAnsi="Verdana" w:cs="Arial"/>
                <w:b/>
                <w:color w:val="002060"/>
                <w:sz w:val="16"/>
                <w:lang w:val="en-GB"/>
              </w:rPr>
            </w:pPr>
            <w:r w:rsidRPr="00831352">
              <w:rPr>
                <w:rFonts w:ascii="Verdana" w:hAnsi="Verdana" w:cs="Arial"/>
                <w:b/>
                <w:color w:val="002060"/>
                <w:sz w:val="16"/>
                <w:lang w:val="en-GB"/>
              </w:rPr>
              <w:t xml:space="preserve">Universidad de </w:t>
            </w:r>
          </w:p>
          <w:p w14:paraId="5D72C560" w14:textId="469FDA30" w:rsidR="00887CE1" w:rsidRPr="00831352" w:rsidRDefault="00CB6667" w:rsidP="00A07EA6">
            <w:pPr>
              <w:ind w:right="-993"/>
              <w:jc w:val="left"/>
              <w:rPr>
                <w:rFonts w:ascii="Verdana" w:hAnsi="Verdana" w:cs="Arial"/>
                <w:b/>
                <w:color w:val="002060"/>
                <w:sz w:val="16"/>
                <w:lang w:val="en-GB"/>
              </w:rPr>
            </w:pPr>
            <w:r w:rsidRPr="00831352">
              <w:rPr>
                <w:rFonts w:ascii="Verdana" w:hAnsi="Verdana" w:cs="Arial"/>
                <w:b/>
                <w:color w:val="002060"/>
                <w:sz w:val="16"/>
                <w:lang w:val="en-GB"/>
              </w:rPr>
              <w:t>León</w:t>
            </w:r>
          </w:p>
        </w:tc>
        <w:tc>
          <w:tcPr>
            <w:tcW w:w="2268" w:type="dxa"/>
            <w:vMerge w:val="restart"/>
            <w:shd w:val="clear" w:color="auto" w:fill="FFFFFF"/>
          </w:tcPr>
          <w:p w14:paraId="5D72C561" w14:textId="0AAE9926" w:rsidR="00887CE1" w:rsidRPr="00831352" w:rsidRDefault="00526FE9" w:rsidP="00526FE9">
            <w:pPr>
              <w:ind w:right="-993"/>
              <w:jc w:val="left"/>
              <w:rPr>
                <w:rFonts w:ascii="Verdana" w:hAnsi="Verdana" w:cs="Arial"/>
                <w:sz w:val="16"/>
                <w:lang w:val="is-IS"/>
              </w:rPr>
            </w:pPr>
            <w:r w:rsidRPr="00831352">
              <w:rPr>
                <w:rFonts w:ascii="Verdana" w:hAnsi="Verdana" w:cs="Arial"/>
                <w:sz w:val="16"/>
                <w:lang w:val="en-GB"/>
              </w:rPr>
              <w:t>Faculty/Department</w:t>
            </w:r>
          </w:p>
        </w:tc>
        <w:tc>
          <w:tcPr>
            <w:tcW w:w="2157" w:type="dxa"/>
            <w:vMerge w:val="restart"/>
            <w:shd w:val="clear" w:color="auto" w:fill="FFFFFF"/>
          </w:tcPr>
          <w:p w14:paraId="094D34C5" w14:textId="77777777" w:rsidR="00887CE1" w:rsidRPr="00831352" w:rsidRDefault="00CB6667" w:rsidP="00526FE9">
            <w:pPr>
              <w:ind w:right="-993"/>
              <w:rPr>
                <w:rFonts w:ascii="Verdana" w:hAnsi="Verdana" w:cs="Arial"/>
                <w:b/>
                <w:color w:val="002060"/>
                <w:sz w:val="12"/>
                <w:szCs w:val="18"/>
                <w:lang w:val="en-GB"/>
              </w:rPr>
            </w:pPr>
            <w:r w:rsidRPr="00831352">
              <w:rPr>
                <w:rFonts w:ascii="Verdana" w:hAnsi="Verdana" w:cs="Arial"/>
                <w:b/>
                <w:color w:val="002060"/>
                <w:sz w:val="12"/>
                <w:szCs w:val="18"/>
                <w:lang w:val="en-GB"/>
              </w:rPr>
              <w:t>Vicerrectorado de</w:t>
            </w:r>
          </w:p>
          <w:p w14:paraId="5D72C562" w14:textId="7DD9FCEB" w:rsidR="00CB6667" w:rsidRPr="00831352" w:rsidRDefault="00CB6667" w:rsidP="00526FE9">
            <w:pPr>
              <w:ind w:right="-993"/>
              <w:rPr>
                <w:rFonts w:ascii="Verdana" w:hAnsi="Verdana" w:cs="Arial"/>
                <w:b/>
                <w:color w:val="002060"/>
                <w:sz w:val="12"/>
                <w:szCs w:val="18"/>
                <w:lang w:val="en-GB"/>
              </w:rPr>
            </w:pPr>
            <w:r w:rsidRPr="00831352">
              <w:rPr>
                <w:rFonts w:ascii="Verdana" w:hAnsi="Verdana" w:cs="Arial"/>
                <w:b/>
                <w:color w:val="002060"/>
                <w:sz w:val="12"/>
                <w:szCs w:val="18"/>
                <w:lang w:val="en-GB"/>
              </w:rPr>
              <w:t>Internacionalización</w:t>
            </w:r>
          </w:p>
        </w:tc>
      </w:tr>
      <w:tr w:rsidR="00887CE1" w:rsidRPr="00831352" w14:paraId="5D72C56A" w14:textId="77777777" w:rsidTr="00526FE9">
        <w:trPr>
          <w:trHeight w:val="371"/>
        </w:trPr>
        <w:tc>
          <w:tcPr>
            <w:tcW w:w="2232" w:type="dxa"/>
            <w:shd w:val="clear" w:color="auto" w:fill="FFFFFF"/>
          </w:tcPr>
          <w:p w14:paraId="5D72C564" w14:textId="71EE1A7E" w:rsidR="00887CE1" w:rsidRPr="00831352" w:rsidRDefault="00887CE1" w:rsidP="00A07EA6">
            <w:pPr>
              <w:spacing w:after="0"/>
              <w:ind w:right="-993"/>
              <w:jc w:val="left"/>
              <w:rPr>
                <w:rFonts w:ascii="Verdana" w:hAnsi="Verdana" w:cs="Arial"/>
                <w:sz w:val="16"/>
                <w:lang w:val="en-GB"/>
              </w:rPr>
            </w:pPr>
            <w:r w:rsidRPr="00831352">
              <w:rPr>
                <w:rFonts w:ascii="Verdana" w:hAnsi="Verdana" w:cs="Arial"/>
                <w:sz w:val="16"/>
                <w:lang w:val="en-GB"/>
              </w:rPr>
              <w:t>Erasmus code</w:t>
            </w:r>
            <w:r w:rsidR="00D302B8" w:rsidRPr="00831352">
              <w:rPr>
                <w:rStyle w:val="Refdenotaalfinal"/>
                <w:rFonts w:ascii="Verdana" w:hAnsi="Verdana" w:cs="Arial"/>
                <w:sz w:val="16"/>
                <w:lang w:val="en-GB"/>
              </w:rPr>
              <w:endnoteReference w:id="4"/>
            </w:r>
            <w:r w:rsidRPr="00831352">
              <w:rPr>
                <w:rFonts w:ascii="Verdana" w:hAnsi="Verdana" w:cs="Arial"/>
                <w:sz w:val="16"/>
                <w:lang w:val="en-GB"/>
              </w:rPr>
              <w:t xml:space="preserve"> </w:t>
            </w:r>
          </w:p>
          <w:p w14:paraId="5D72C565" w14:textId="77777777" w:rsidR="00887CE1" w:rsidRPr="00831352" w:rsidRDefault="00887CE1" w:rsidP="00A07EA6">
            <w:pPr>
              <w:spacing w:after="0"/>
              <w:ind w:right="-993"/>
              <w:jc w:val="left"/>
              <w:rPr>
                <w:rFonts w:ascii="Verdana" w:hAnsi="Verdana" w:cs="Arial"/>
                <w:sz w:val="12"/>
                <w:szCs w:val="16"/>
                <w:lang w:val="en-GB"/>
              </w:rPr>
            </w:pPr>
            <w:r w:rsidRPr="00831352">
              <w:rPr>
                <w:rFonts w:ascii="Verdana" w:hAnsi="Verdana" w:cs="Arial"/>
                <w:sz w:val="12"/>
                <w:szCs w:val="16"/>
                <w:lang w:val="en-GB"/>
              </w:rPr>
              <w:t>(if applicable)</w:t>
            </w:r>
          </w:p>
          <w:p w14:paraId="5D72C566" w14:textId="77777777" w:rsidR="00887CE1" w:rsidRPr="00831352" w:rsidRDefault="00887CE1" w:rsidP="00A07EA6">
            <w:pPr>
              <w:spacing w:after="0"/>
              <w:ind w:right="-993"/>
              <w:jc w:val="left"/>
              <w:rPr>
                <w:rFonts w:ascii="Verdana" w:hAnsi="Verdana" w:cs="Arial"/>
                <w:sz w:val="16"/>
                <w:lang w:val="en-GB"/>
              </w:rPr>
            </w:pPr>
            <w:r w:rsidRPr="00831352" w:rsidDel="00E74C82">
              <w:rPr>
                <w:rFonts w:ascii="Verdana" w:hAnsi="Verdana" w:cs="Arial"/>
                <w:sz w:val="12"/>
                <w:szCs w:val="16"/>
                <w:lang w:val="en-GB"/>
              </w:rPr>
              <w:t xml:space="preserve"> </w:t>
            </w:r>
          </w:p>
        </w:tc>
        <w:tc>
          <w:tcPr>
            <w:tcW w:w="2271" w:type="dxa"/>
            <w:shd w:val="clear" w:color="auto" w:fill="FFFFFF"/>
          </w:tcPr>
          <w:p w14:paraId="5D72C567" w14:textId="7D8242E5" w:rsidR="00887CE1" w:rsidRPr="00831352" w:rsidRDefault="00CB6667" w:rsidP="00A07EA6">
            <w:pPr>
              <w:ind w:right="-993"/>
              <w:jc w:val="left"/>
              <w:rPr>
                <w:rFonts w:ascii="Verdana" w:hAnsi="Verdana" w:cs="Arial"/>
                <w:b/>
                <w:color w:val="002060"/>
                <w:sz w:val="16"/>
                <w:lang w:val="en-GB"/>
              </w:rPr>
            </w:pPr>
            <w:r w:rsidRPr="00831352">
              <w:rPr>
                <w:rFonts w:ascii="Verdana" w:hAnsi="Verdana" w:cs="Arial"/>
                <w:b/>
                <w:color w:val="002060"/>
                <w:sz w:val="16"/>
                <w:lang w:val="en-GB"/>
              </w:rPr>
              <w:t>E  LEON01</w:t>
            </w:r>
          </w:p>
        </w:tc>
        <w:tc>
          <w:tcPr>
            <w:tcW w:w="2268" w:type="dxa"/>
            <w:vMerge/>
            <w:shd w:val="clear" w:color="auto" w:fill="FFFFFF"/>
          </w:tcPr>
          <w:p w14:paraId="5D72C568" w14:textId="77777777" w:rsidR="00887CE1" w:rsidRPr="00831352" w:rsidRDefault="00887CE1" w:rsidP="00A07EA6">
            <w:pPr>
              <w:ind w:right="-993"/>
              <w:jc w:val="left"/>
              <w:rPr>
                <w:rFonts w:ascii="Verdana" w:hAnsi="Verdana" w:cs="Arial"/>
                <w:sz w:val="16"/>
                <w:lang w:val="en-GB"/>
              </w:rPr>
            </w:pPr>
          </w:p>
        </w:tc>
        <w:tc>
          <w:tcPr>
            <w:tcW w:w="2157" w:type="dxa"/>
            <w:vMerge/>
            <w:shd w:val="clear" w:color="auto" w:fill="FFFFFF"/>
          </w:tcPr>
          <w:p w14:paraId="5D72C569" w14:textId="77777777" w:rsidR="00887CE1" w:rsidRPr="00831352" w:rsidRDefault="00887CE1" w:rsidP="00A07EA6">
            <w:pPr>
              <w:ind w:right="-993"/>
              <w:jc w:val="center"/>
              <w:rPr>
                <w:rFonts w:ascii="Verdana" w:hAnsi="Verdana" w:cs="Arial"/>
                <w:b/>
                <w:color w:val="002060"/>
                <w:sz w:val="16"/>
                <w:lang w:val="en-GB"/>
              </w:rPr>
            </w:pPr>
          </w:p>
        </w:tc>
      </w:tr>
      <w:tr w:rsidR="00377526" w:rsidRPr="00831352" w14:paraId="5D72C56F" w14:textId="77777777" w:rsidTr="00526FE9">
        <w:trPr>
          <w:trHeight w:val="559"/>
        </w:trPr>
        <w:tc>
          <w:tcPr>
            <w:tcW w:w="2232" w:type="dxa"/>
            <w:shd w:val="clear" w:color="auto" w:fill="FFFFFF"/>
          </w:tcPr>
          <w:p w14:paraId="5D72C56B" w14:textId="77777777"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Address</w:t>
            </w:r>
          </w:p>
        </w:tc>
        <w:tc>
          <w:tcPr>
            <w:tcW w:w="2271" w:type="dxa"/>
            <w:shd w:val="clear" w:color="auto" w:fill="FFFFFF"/>
          </w:tcPr>
          <w:p w14:paraId="3D227812" w14:textId="77777777" w:rsidR="00377526" w:rsidRPr="00831352" w:rsidRDefault="00CB6667" w:rsidP="00CB6667">
            <w:pPr>
              <w:ind w:right="-993"/>
              <w:jc w:val="left"/>
              <w:rPr>
                <w:rFonts w:ascii="Verdana" w:hAnsi="Verdana" w:cs="Arial"/>
                <w:color w:val="002060"/>
                <w:sz w:val="12"/>
                <w:lang w:val="en-GB"/>
              </w:rPr>
            </w:pPr>
            <w:r w:rsidRPr="00831352">
              <w:rPr>
                <w:rFonts w:ascii="Verdana" w:hAnsi="Verdana" w:cs="Arial"/>
                <w:color w:val="002060"/>
                <w:sz w:val="12"/>
                <w:lang w:val="en-GB"/>
              </w:rPr>
              <w:t>Edificio de Servicios S/N</w:t>
            </w:r>
          </w:p>
          <w:p w14:paraId="39230F8F" w14:textId="77777777" w:rsidR="00CB6667" w:rsidRPr="00831352" w:rsidRDefault="00CB6667" w:rsidP="00CB6667">
            <w:pPr>
              <w:ind w:right="-993"/>
              <w:jc w:val="left"/>
              <w:rPr>
                <w:rFonts w:ascii="Verdana" w:hAnsi="Verdana" w:cs="Arial"/>
                <w:color w:val="002060"/>
                <w:sz w:val="12"/>
                <w:lang w:val="en-GB"/>
              </w:rPr>
            </w:pPr>
            <w:r w:rsidRPr="00831352">
              <w:rPr>
                <w:rFonts w:ascii="Verdana" w:hAnsi="Verdana" w:cs="Arial"/>
                <w:color w:val="002060"/>
                <w:sz w:val="12"/>
                <w:lang w:val="en-GB"/>
              </w:rPr>
              <w:t>Campus de Vegazana</w:t>
            </w:r>
          </w:p>
          <w:p w14:paraId="5D72C56C" w14:textId="4BF0E08D" w:rsidR="00CB6667" w:rsidRPr="00831352" w:rsidRDefault="00CB6667" w:rsidP="00CB6667">
            <w:pPr>
              <w:ind w:right="-993"/>
              <w:jc w:val="left"/>
              <w:rPr>
                <w:rFonts w:ascii="Verdana" w:hAnsi="Verdana" w:cs="Arial"/>
                <w:color w:val="002060"/>
                <w:sz w:val="16"/>
                <w:lang w:val="en-GB"/>
              </w:rPr>
            </w:pPr>
            <w:r w:rsidRPr="00831352">
              <w:rPr>
                <w:rFonts w:ascii="Verdana" w:hAnsi="Verdana" w:cs="Arial"/>
                <w:color w:val="002060"/>
                <w:sz w:val="12"/>
                <w:lang w:val="en-GB"/>
              </w:rPr>
              <w:t>E-24071 León</w:t>
            </w:r>
          </w:p>
        </w:tc>
        <w:tc>
          <w:tcPr>
            <w:tcW w:w="2268" w:type="dxa"/>
            <w:shd w:val="clear" w:color="auto" w:fill="FFFFFF"/>
          </w:tcPr>
          <w:p w14:paraId="5D72C56D" w14:textId="77777777" w:rsidR="00377526" w:rsidRPr="00831352" w:rsidRDefault="00377526" w:rsidP="00A07EA6">
            <w:pPr>
              <w:spacing w:after="0"/>
              <w:ind w:right="-992"/>
              <w:jc w:val="left"/>
              <w:rPr>
                <w:rFonts w:ascii="Verdana" w:hAnsi="Verdana" w:cs="Arial"/>
                <w:sz w:val="16"/>
                <w:lang w:val="en-GB"/>
              </w:rPr>
            </w:pPr>
            <w:r w:rsidRPr="00831352">
              <w:rPr>
                <w:rFonts w:ascii="Verdana" w:hAnsi="Verdana" w:cs="Arial"/>
                <w:sz w:val="16"/>
                <w:lang w:val="en-GB"/>
              </w:rPr>
              <w:t>Country/</w:t>
            </w:r>
            <w:r w:rsidRPr="00831352">
              <w:rPr>
                <w:rFonts w:ascii="Verdana" w:hAnsi="Verdana" w:cs="Arial"/>
                <w:sz w:val="16"/>
                <w:lang w:val="en-GB"/>
              </w:rPr>
              <w:br/>
              <w:t>Country code</w:t>
            </w:r>
            <w:r w:rsidRPr="00831352">
              <w:rPr>
                <w:rStyle w:val="Refdenotaalfinal"/>
                <w:rFonts w:ascii="Verdana" w:hAnsi="Verdana" w:cs="Arial"/>
                <w:sz w:val="16"/>
                <w:lang w:val="en-GB"/>
              </w:rPr>
              <w:endnoteReference w:id="5"/>
            </w:r>
          </w:p>
        </w:tc>
        <w:tc>
          <w:tcPr>
            <w:tcW w:w="2157" w:type="dxa"/>
            <w:shd w:val="clear" w:color="auto" w:fill="FFFFFF"/>
          </w:tcPr>
          <w:p w14:paraId="5D72C56E" w14:textId="0397B304" w:rsidR="00377526" w:rsidRPr="00831352" w:rsidRDefault="00CB6667" w:rsidP="00CB6667">
            <w:pPr>
              <w:ind w:right="-993"/>
              <w:jc w:val="left"/>
              <w:rPr>
                <w:rFonts w:ascii="Verdana" w:hAnsi="Verdana" w:cs="Arial"/>
                <w:b/>
                <w:sz w:val="16"/>
                <w:lang w:val="en-GB"/>
              </w:rPr>
            </w:pPr>
            <w:r w:rsidRPr="00831352">
              <w:rPr>
                <w:rFonts w:ascii="Verdana" w:hAnsi="Verdana" w:cs="Arial"/>
                <w:b/>
                <w:sz w:val="16"/>
                <w:lang w:val="en-GB"/>
              </w:rPr>
              <w:t>ESPAÑA / ES</w:t>
            </w:r>
          </w:p>
        </w:tc>
      </w:tr>
      <w:tr w:rsidR="00377526" w:rsidRPr="00831352" w14:paraId="5D72C574" w14:textId="77777777" w:rsidTr="00526FE9">
        <w:tc>
          <w:tcPr>
            <w:tcW w:w="2232" w:type="dxa"/>
            <w:shd w:val="clear" w:color="auto" w:fill="FFFFFF"/>
          </w:tcPr>
          <w:p w14:paraId="5D72C570" w14:textId="1118A8A9" w:rsidR="00377526" w:rsidRPr="00831352" w:rsidRDefault="00377526" w:rsidP="00C17AB2">
            <w:pPr>
              <w:ind w:right="-993"/>
              <w:jc w:val="left"/>
              <w:rPr>
                <w:rFonts w:ascii="Verdana" w:hAnsi="Verdana" w:cs="Arial"/>
                <w:sz w:val="16"/>
                <w:lang w:val="en-GB"/>
              </w:rPr>
            </w:pPr>
            <w:r w:rsidRPr="00831352">
              <w:rPr>
                <w:rFonts w:ascii="Verdana" w:hAnsi="Verdana" w:cs="Arial"/>
                <w:sz w:val="16"/>
                <w:lang w:val="en-GB"/>
              </w:rPr>
              <w:t xml:space="preserve">Contact person </w:t>
            </w:r>
            <w:r w:rsidRPr="00831352">
              <w:rPr>
                <w:rFonts w:ascii="Verdana" w:hAnsi="Verdana" w:cs="Arial"/>
                <w:sz w:val="16"/>
                <w:lang w:val="en-GB"/>
              </w:rPr>
              <w:br/>
              <w:t>name and position</w:t>
            </w:r>
          </w:p>
        </w:tc>
        <w:tc>
          <w:tcPr>
            <w:tcW w:w="2271" w:type="dxa"/>
            <w:shd w:val="clear" w:color="auto" w:fill="FFFFFF"/>
          </w:tcPr>
          <w:p w14:paraId="336E15D3" w14:textId="77777777" w:rsidR="00377526" w:rsidRPr="00831352" w:rsidRDefault="00CB6667" w:rsidP="00A07EA6">
            <w:pPr>
              <w:ind w:right="-993"/>
              <w:jc w:val="left"/>
              <w:rPr>
                <w:rFonts w:ascii="Verdana" w:hAnsi="Verdana" w:cs="Arial"/>
                <w:color w:val="002060"/>
                <w:sz w:val="14"/>
                <w:lang w:val="en-GB"/>
              </w:rPr>
            </w:pPr>
            <w:r w:rsidRPr="00831352">
              <w:rPr>
                <w:rFonts w:ascii="Verdana" w:hAnsi="Verdana" w:cs="Arial"/>
                <w:color w:val="002060"/>
                <w:sz w:val="14"/>
                <w:lang w:val="en-GB"/>
              </w:rPr>
              <w:t>Roberto Baelo Álvarez</w:t>
            </w:r>
          </w:p>
          <w:p w14:paraId="5D72C571" w14:textId="21481F30" w:rsidR="00CB6667" w:rsidRPr="00831352" w:rsidRDefault="00CB6667" w:rsidP="00A07EA6">
            <w:pPr>
              <w:ind w:right="-993"/>
              <w:jc w:val="left"/>
              <w:rPr>
                <w:rFonts w:ascii="Verdana" w:hAnsi="Verdana" w:cs="Arial"/>
                <w:color w:val="002060"/>
                <w:sz w:val="16"/>
                <w:lang w:val="en-GB"/>
              </w:rPr>
            </w:pPr>
            <w:r w:rsidRPr="00831352">
              <w:rPr>
                <w:rFonts w:ascii="Verdana" w:hAnsi="Verdana" w:cs="Arial"/>
                <w:color w:val="002060"/>
                <w:sz w:val="14"/>
                <w:lang w:val="en-GB"/>
              </w:rPr>
              <w:t>Vice-Rector</w:t>
            </w:r>
          </w:p>
        </w:tc>
        <w:tc>
          <w:tcPr>
            <w:tcW w:w="2268" w:type="dxa"/>
            <w:shd w:val="clear" w:color="auto" w:fill="FFFFFF"/>
          </w:tcPr>
          <w:p w14:paraId="5D72C572" w14:textId="77777777" w:rsidR="00377526" w:rsidRPr="00831352" w:rsidRDefault="00377526" w:rsidP="00A07EA6">
            <w:pPr>
              <w:ind w:right="-993"/>
              <w:jc w:val="left"/>
              <w:rPr>
                <w:rFonts w:ascii="Verdana" w:hAnsi="Verdana" w:cs="Arial"/>
                <w:b/>
                <w:color w:val="002060"/>
                <w:sz w:val="16"/>
                <w:lang w:val="fr-BE"/>
              </w:rPr>
            </w:pPr>
            <w:r w:rsidRPr="00831352">
              <w:rPr>
                <w:rFonts w:ascii="Verdana" w:hAnsi="Verdana" w:cs="Arial"/>
                <w:sz w:val="16"/>
                <w:lang w:val="fr-BE"/>
              </w:rPr>
              <w:t>Contact person</w:t>
            </w:r>
            <w:r w:rsidRPr="00831352">
              <w:rPr>
                <w:rFonts w:ascii="Verdana" w:hAnsi="Verdana" w:cs="Arial"/>
                <w:sz w:val="16"/>
                <w:lang w:val="fr-BE"/>
              </w:rPr>
              <w:br/>
              <w:t>e-mail / phone</w:t>
            </w:r>
          </w:p>
        </w:tc>
        <w:tc>
          <w:tcPr>
            <w:tcW w:w="2157" w:type="dxa"/>
            <w:shd w:val="clear" w:color="auto" w:fill="FFFFFF"/>
          </w:tcPr>
          <w:p w14:paraId="4EC3162F" w14:textId="30D69836" w:rsidR="00CB6667" w:rsidRPr="00831352" w:rsidRDefault="00CB6667" w:rsidP="00A07EA6">
            <w:pPr>
              <w:ind w:right="-993"/>
              <w:jc w:val="left"/>
              <w:rPr>
                <w:rFonts w:ascii="Verdana" w:hAnsi="Verdana" w:cs="Arial"/>
                <w:color w:val="002060"/>
                <w:sz w:val="10"/>
                <w:lang w:val="fr-BE"/>
              </w:rPr>
            </w:pPr>
            <w:r w:rsidRPr="00831352">
              <w:rPr>
                <w:rFonts w:ascii="Verdana" w:hAnsi="Verdana" w:cs="Arial"/>
                <w:color w:val="002060"/>
                <w:sz w:val="10"/>
                <w:lang w:val="fr-BE"/>
              </w:rPr>
              <w:t>internacional@unileon.es</w:t>
            </w:r>
          </w:p>
          <w:p w14:paraId="5D72C573" w14:textId="66E13E9D" w:rsidR="00377526" w:rsidRPr="00831352" w:rsidRDefault="00CB6667" w:rsidP="00A07EA6">
            <w:pPr>
              <w:ind w:right="-993"/>
              <w:jc w:val="left"/>
              <w:rPr>
                <w:rFonts w:ascii="Verdana" w:hAnsi="Verdana" w:cs="Arial"/>
                <w:color w:val="002060"/>
                <w:sz w:val="16"/>
                <w:lang w:val="fr-BE"/>
              </w:rPr>
            </w:pPr>
            <w:r w:rsidRPr="00831352">
              <w:rPr>
                <w:rFonts w:ascii="Verdana" w:hAnsi="Verdana" w:cs="Arial"/>
                <w:color w:val="002060"/>
                <w:sz w:val="12"/>
                <w:lang w:val="fr-BE"/>
              </w:rPr>
              <w:t>987 291650/1656</w:t>
            </w:r>
          </w:p>
        </w:tc>
      </w:tr>
    </w:tbl>
    <w:p w14:paraId="5D72C575" w14:textId="77777777" w:rsidR="00377526" w:rsidRPr="00831352" w:rsidRDefault="00377526" w:rsidP="00F8782D">
      <w:pPr>
        <w:spacing w:after="0"/>
        <w:ind w:right="-992"/>
        <w:jc w:val="left"/>
        <w:rPr>
          <w:rFonts w:ascii="Verdana" w:hAnsi="Verdana" w:cs="Arial"/>
          <w:b/>
          <w:color w:val="002060"/>
          <w:sz w:val="12"/>
          <w:szCs w:val="16"/>
          <w:lang w:val="fr-BE"/>
        </w:rPr>
      </w:pPr>
    </w:p>
    <w:p w14:paraId="5D72C576" w14:textId="2EF0835C" w:rsidR="00377526" w:rsidRPr="00831352" w:rsidRDefault="00377526" w:rsidP="005D75AB">
      <w:pPr>
        <w:ind w:right="-992"/>
        <w:jc w:val="left"/>
        <w:rPr>
          <w:rFonts w:ascii="Verdana" w:hAnsi="Verdana" w:cs="Arial"/>
          <w:b/>
          <w:color w:val="002060"/>
          <w:sz w:val="20"/>
          <w:szCs w:val="24"/>
          <w:lang w:val="en-GB"/>
        </w:rPr>
      </w:pPr>
      <w:r w:rsidRPr="00831352">
        <w:rPr>
          <w:rFonts w:ascii="Verdana" w:hAnsi="Verdana" w:cs="Arial"/>
          <w:b/>
          <w:color w:val="002060"/>
          <w:sz w:val="2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831352" w14:paraId="5D72C57C" w14:textId="77777777" w:rsidTr="00BE7FD7">
        <w:trPr>
          <w:trHeight w:val="371"/>
        </w:trPr>
        <w:tc>
          <w:tcPr>
            <w:tcW w:w="2232" w:type="dxa"/>
            <w:shd w:val="clear" w:color="auto" w:fill="FFFFFF"/>
          </w:tcPr>
          <w:p w14:paraId="5D72C577" w14:textId="77777777" w:rsidR="00D97FE7" w:rsidRPr="00831352" w:rsidRDefault="00D97FE7" w:rsidP="00A07EA6">
            <w:pPr>
              <w:spacing w:after="0"/>
              <w:ind w:right="-993"/>
              <w:jc w:val="left"/>
              <w:rPr>
                <w:rFonts w:ascii="Verdana" w:hAnsi="Verdana" w:cs="Arial"/>
                <w:sz w:val="16"/>
                <w:lang w:val="en-GB"/>
              </w:rPr>
            </w:pPr>
            <w:r w:rsidRPr="00831352">
              <w:rPr>
                <w:rFonts w:ascii="Verdana" w:hAnsi="Verdana" w:cs="Arial"/>
                <w:sz w:val="16"/>
                <w:lang w:val="en-GB"/>
              </w:rPr>
              <w:t xml:space="preserve">Name </w:t>
            </w:r>
          </w:p>
        </w:tc>
        <w:tc>
          <w:tcPr>
            <w:tcW w:w="6696" w:type="dxa"/>
            <w:gridSpan w:val="3"/>
            <w:shd w:val="clear" w:color="auto" w:fill="FFFFFF"/>
          </w:tcPr>
          <w:p w14:paraId="5D72C57B" w14:textId="43C72AFB" w:rsidR="00D97FE7" w:rsidRPr="00831352" w:rsidRDefault="00944F04" w:rsidP="00CB6667">
            <w:pPr>
              <w:ind w:right="-992"/>
              <w:jc w:val="left"/>
              <w:rPr>
                <w:rFonts w:ascii="Verdana" w:hAnsi="Verdana" w:cs="Arial"/>
                <w:b/>
                <w:color w:val="002060"/>
                <w:sz w:val="16"/>
                <w:lang w:val="en-GB"/>
              </w:rPr>
            </w:pPr>
            <w:r>
              <w:rPr>
                <w:rFonts w:ascii="Verdana" w:hAnsi="Verdana" w:cs="Arial"/>
                <w:b/>
                <w:color w:val="002060"/>
                <w:sz w:val="16"/>
                <w:lang w:val="en-GB"/>
              </w:rPr>
              <w:t>INTERNATIONAL BURCH UNIVERSITY</w:t>
            </w:r>
          </w:p>
        </w:tc>
      </w:tr>
      <w:tr w:rsidR="00377526" w:rsidRPr="00831352" w14:paraId="5D72C583" w14:textId="77777777" w:rsidTr="00526FE9">
        <w:trPr>
          <w:trHeight w:val="371"/>
        </w:trPr>
        <w:tc>
          <w:tcPr>
            <w:tcW w:w="2232" w:type="dxa"/>
            <w:shd w:val="clear" w:color="auto" w:fill="FFFFFF"/>
          </w:tcPr>
          <w:p w14:paraId="5D72C57D" w14:textId="77777777" w:rsidR="00377526" w:rsidRPr="00831352" w:rsidRDefault="00377526" w:rsidP="00A07EA6">
            <w:pPr>
              <w:spacing w:after="0"/>
              <w:ind w:right="-993"/>
              <w:jc w:val="left"/>
              <w:rPr>
                <w:rFonts w:ascii="Verdana" w:hAnsi="Verdana" w:cs="Arial"/>
                <w:sz w:val="16"/>
                <w:lang w:val="en-GB"/>
              </w:rPr>
            </w:pPr>
            <w:r w:rsidRPr="00831352">
              <w:rPr>
                <w:rFonts w:ascii="Verdana" w:hAnsi="Verdana" w:cs="Arial"/>
                <w:sz w:val="16"/>
                <w:lang w:val="en-GB"/>
              </w:rPr>
              <w:t xml:space="preserve">Erasmus code </w:t>
            </w:r>
          </w:p>
          <w:p w14:paraId="5D72C57E" w14:textId="77777777" w:rsidR="00377526" w:rsidRPr="00831352" w:rsidRDefault="00377526" w:rsidP="00A07EA6">
            <w:pPr>
              <w:spacing w:after="0"/>
              <w:ind w:right="-993"/>
              <w:jc w:val="left"/>
              <w:rPr>
                <w:rFonts w:ascii="Verdana" w:hAnsi="Verdana" w:cs="Arial"/>
                <w:sz w:val="12"/>
                <w:szCs w:val="16"/>
                <w:lang w:val="en-GB"/>
              </w:rPr>
            </w:pPr>
            <w:r w:rsidRPr="00831352">
              <w:rPr>
                <w:rFonts w:ascii="Verdana" w:hAnsi="Verdana" w:cs="Arial"/>
                <w:sz w:val="12"/>
                <w:szCs w:val="16"/>
                <w:lang w:val="en-GB"/>
              </w:rPr>
              <w:t>(if applicable)</w:t>
            </w:r>
          </w:p>
          <w:p w14:paraId="5D72C57F" w14:textId="77777777" w:rsidR="00377526" w:rsidRPr="00831352" w:rsidRDefault="00377526" w:rsidP="00A07EA6">
            <w:pPr>
              <w:spacing w:after="0"/>
              <w:ind w:right="-993"/>
              <w:jc w:val="left"/>
              <w:rPr>
                <w:rFonts w:ascii="Verdana" w:hAnsi="Verdana" w:cs="Arial"/>
                <w:sz w:val="16"/>
                <w:lang w:val="en-GB"/>
              </w:rPr>
            </w:pPr>
          </w:p>
        </w:tc>
        <w:tc>
          <w:tcPr>
            <w:tcW w:w="2232" w:type="dxa"/>
            <w:shd w:val="clear" w:color="auto" w:fill="FFFFFF"/>
          </w:tcPr>
          <w:p w14:paraId="5D72C580" w14:textId="475FD177" w:rsidR="00377526" w:rsidRPr="00831352" w:rsidRDefault="00944F04" w:rsidP="00A07EA6">
            <w:pPr>
              <w:ind w:right="-993"/>
              <w:jc w:val="left"/>
              <w:rPr>
                <w:rFonts w:ascii="Verdana" w:hAnsi="Verdana" w:cs="Arial"/>
                <w:b/>
                <w:color w:val="002060"/>
                <w:sz w:val="16"/>
                <w:lang w:val="en-GB"/>
              </w:rPr>
            </w:pPr>
            <w:r>
              <w:rPr>
                <w:rFonts w:ascii="Verdana" w:hAnsi="Verdana" w:cs="Arial"/>
                <w:b/>
                <w:color w:val="002060"/>
                <w:sz w:val="16"/>
                <w:lang w:val="en-GB"/>
              </w:rPr>
              <w:t>BA SARAJEV02</w:t>
            </w:r>
          </w:p>
        </w:tc>
        <w:tc>
          <w:tcPr>
            <w:tcW w:w="2307" w:type="dxa"/>
            <w:shd w:val="clear" w:color="auto" w:fill="FFFFFF"/>
          </w:tcPr>
          <w:p w14:paraId="5D72C581" w14:textId="6BA90128" w:rsidR="00377526" w:rsidRPr="00831352" w:rsidRDefault="009F32D0" w:rsidP="00A07EA6">
            <w:pPr>
              <w:ind w:right="-993"/>
              <w:jc w:val="left"/>
              <w:rPr>
                <w:rFonts w:ascii="Verdana" w:hAnsi="Verdana" w:cs="Arial"/>
                <w:sz w:val="16"/>
                <w:lang w:val="en-GB"/>
              </w:rPr>
            </w:pPr>
            <w:r w:rsidRPr="00831352">
              <w:rPr>
                <w:rFonts w:ascii="Verdana" w:hAnsi="Verdana" w:cs="Arial"/>
                <w:sz w:val="16"/>
                <w:lang w:val="en-GB"/>
              </w:rPr>
              <w:t>Faculty/</w:t>
            </w:r>
            <w:r w:rsidR="00377526" w:rsidRPr="00831352">
              <w:rPr>
                <w:rFonts w:ascii="Verdana" w:hAnsi="Verdana" w:cs="Arial"/>
                <w:sz w:val="16"/>
                <w:lang w:val="en-GB"/>
              </w:rPr>
              <w:t>Department</w:t>
            </w:r>
          </w:p>
        </w:tc>
        <w:tc>
          <w:tcPr>
            <w:tcW w:w="2157" w:type="dxa"/>
            <w:shd w:val="clear" w:color="auto" w:fill="FFFFFF"/>
          </w:tcPr>
          <w:p w14:paraId="5D72C582" w14:textId="0A5F7CFA" w:rsidR="00377526" w:rsidRPr="00831352" w:rsidRDefault="00377526" w:rsidP="00E15DD6">
            <w:pPr>
              <w:ind w:right="-992"/>
              <w:jc w:val="left"/>
              <w:rPr>
                <w:rFonts w:ascii="Verdana" w:hAnsi="Verdana" w:cs="Arial"/>
                <w:b/>
                <w:color w:val="002060"/>
                <w:sz w:val="16"/>
                <w:lang w:val="en-GB"/>
              </w:rPr>
            </w:pPr>
          </w:p>
        </w:tc>
      </w:tr>
      <w:tr w:rsidR="00377526" w:rsidRPr="00831352" w14:paraId="5D72C588" w14:textId="77777777" w:rsidTr="00526FE9">
        <w:trPr>
          <w:trHeight w:val="559"/>
        </w:trPr>
        <w:tc>
          <w:tcPr>
            <w:tcW w:w="2232" w:type="dxa"/>
            <w:shd w:val="clear" w:color="auto" w:fill="FFFFFF"/>
          </w:tcPr>
          <w:p w14:paraId="5D72C584" w14:textId="77777777" w:rsidR="00377526" w:rsidRPr="00831352" w:rsidRDefault="00377526" w:rsidP="00A07EA6">
            <w:pPr>
              <w:ind w:right="-993"/>
              <w:jc w:val="left"/>
              <w:rPr>
                <w:rFonts w:ascii="Verdana" w:hAnsi="Verdana" w:cs="Arial"/>
                <w:sz w:val="16"/>
                <w:lang w:val="en-GB"/>
              </w:rPr>
            </w:pPr>
            <w:r w:rsidRPr="00831352">
              <w:rPr>
                <w:rFonts w:ascii="Verdana" w:hAnsi="Verdana" w:cs="Arial"/>
                <w:sz w:val="16"/>
                <w:lang w:val="en-GB"/>
              </w:rPr>
              <w:t>Address</w:t>
            </w:r>
          </w:p>
        </w:tc>
        <w:tc>
          <w:tcPr>
            <w:tcW w:w="2232" w:type="dxa"/>
            <w:shd w:val="clear" w:color="auto" w:fill="FFFFFF"/>
          </w:tcPr>
          <w:p w14:paraId="00C00EA4" w14:textId="77777777" w:rsidR="00377526" w:rsidRDefault="00944F04" w:rsidP="00E15DD6">
            <w:pPr>
              <w:spacing w:after="120"/>
              <w:ind w:right="-992"/>
              <w:jc w:val="left"/>
              <w:rPr>
                <w:rFonts w:ascii="Verdana" w:hAnsi="Verdana" w:cs="Arial"/>
                <w:sz w:val="16"/>
                <w:lang w:val="en-GB"/>
              </w:rPr>
            </w:pPr>
            <w:r>
              <w:rPr>
                <w:rFonts w:ascii="Verdana" w:hAnsi="Verdana" w:cs="Arial"/>
                <w:sz w:val="16"/>
                <w:lang w:val="en-GB"/>
              </w:rPr>
              <w:t>Francuske revolucij b.b.</w:t>
            </w:r>
          </w:p>
          <w:p w14:paraId="5D72C585" w14:textId="2C41BDA0" w:rsidR="00944F04" w:rsidRPr="00831352" w:rsidRDefault="00944F04" w:rsidP="00E15DD6">
            <w:pPr>
              <w:spacing w:after="120"/>
              <w:ind w:right="-992"/>
              <w:jc w:val="left"/>
              <w:rPr>
                <w:rFonts w:ascii="Verdana" w:hAnsi="Verdana" w:cs="Arial"/>
                <w:sz w:val="16"/>
                <w:lang w:val="en-GB"/>
              </w:rPr>
            </w:pPr>
            <w:r>
              <w:rPr>
                <w:rFonts w:ascii="Verdana" w:hAnsi="Verdana" w:cs="Arial"/>
                <w:sz w:val="16"/>
                <w:lang w:val="en-GB"/>
              </w:rPr>
              <w:t>71000 Sarajevo</w:t>
            </w:r>
          </w:p>
        </w:tc>
        <w:tc>
          <w:tcPr>
            <w:tcW w:w="2307" w:type="dxa"/>
            <w:shd w:val="clear" w:color="auto" w:fill="FFFFFF"/>
          </w:tcPr>
          <w:p w14:paraId="5D72C586" w14:textId="77777777" w:rsidR="00377526" w:rsidRPr="00831352" w:rsidRDefault="00377526" w:rsidP="00A07EA6">
            <w:pPr>
              <w:spacing w:after="0"/>
              <w:ind w:right="-992"/>
              <w:jc w:val="left"/>
              <w:rPr>
                <w:rFonts w:ascii="Verdana" w:hAnsi="Verdana" w:cs="Arial"/>
                <w:sz w:val="16"/>
                <w:lang w:val="en-GB"/>
              </w:rPr>
            </w:pPr>
            <w:r w:rsidRPr="00831352">
              <w:rPr>
                <w:rFonts w:ascii="Verdana" w:hAnsi="Verdana" w:cs="Arial"/>
                <w:sz w:val="16"/>
                <w:lang w:val="en-GB"/>
              </w:rPr>
              <w:t>Country/</w:t>
            </w:r>
            <w:r w:rsidRPr="00831352">
              <w:rPr>
                <w:rFonts w:ascii="Verdana" w:hAnsi="Verdana" w:cs="Arial"/>
                <w:sz w:val="16"/>
                <w:lang w:val="en-GB"/>
              </w:rPr>
              <w:br/>
              <w:t>Country code</w:t>
            </w:r>
          </w:p>
        </w:tc>
        <w:tc>
          <w:tcPr>
            <w:tcW w:w="2157" w:type="dxa"/>
            <w:shd w:val="clear" w:color="auto" w:fill="FFFFFF"/>
          </w:tcPr>
          <w:p w14:paraId="1F7EE4EA" w14:textId="77777777" w:rsidR="00377526" w:rsidRDefault="00944F04" w:rsidP="00E15DD6">
            <w:pPr>
              <w:ind w:right="-992"/>
              <w:jc w:val="left"/>
              <w:rPr>
                <w:rFonts w:ascii="Verdana" w:hAnsi="Verdana" w:cs="Arial"/>
                <w:b/>
                <w:sz w:val="16"/>
                <w:lang w:val="en-GB"/>
              </w:rPr>
            </w:pPr>
            <w:r>
              <w:rPr>
                <w:rFonts w:ascii="Verdana" w:hAnsi="Verdana" w:cs="Arial"/>
                <w:b/>
                <w:sz w:val="16"/>
                <w:lang w:val="en-GB"/>
              </w:rPr>
              <w:t xml:space="preserve">BOSNIA AND </w:t>
            </w:r>
          </w:p>
          <w:p w14:paraId="5D72C587" w14:textId="51FF8212" w:rsidR="00944F04" w:rsidRPr="00831352" w:rsidRDefault="00944F04" w:rsidP="00E15DD6">
            <w:pPr>
              <w:ind w:right="-992"/>
              <w:jc w:val="left"/>
              <w:rPr>
                <w:rFonts w:ascii="Verdana" w:hAnsi="Verdana" w:cs="Arial"/>
                <w:b/>
                <w:sz w:val="16"/>
                <w:lang w:val="en-GB"/>
              </w:rPr>
            </w:pPr>
            <w:r>
              <w:rPr>
                <w:rFonts w:ascii="Verdana" w:hAnsi="Verdana" w:cs="Arial"/>
                <w:b/>
                <w:sz w:val="16"/>
                <w:lang w:val="en-GB"/>
              </w:rPr>
              <w:t>HERZEGOVINA / BA</w:t>
            </w:r>
          </w:p>
        </w:tc>
      </w:tr>
      <w:tr w:rsidR="00377526" w:rsidRPr="00831352" w14:paraId="5D72C58D" w14:textId="77777777" w:rsidTr="00526FE9">
        <w:tc>
          <w:tcPr>
            <w:tcW w:w="2232" w:type="dxa"/>
            <w:shd w:val="clear" w:color="auto" w:fill="FFFFFF"/>
          </w:tcPr>
          <w:p w14:paraId="5D72C589" w14:textId="77777777" w:rsidR="00377526" w:rsidRPr="00831352" w:rsidRDefault="00377526" w:rsidP="00893FA3">
            <w:pPr>
              <w:ind w:right="-993"/>
              <w:jc w:val="left"/>
              <w:rPr>
                <w:rFonts w:ascii="Verdana" w:hAnsi="Verdana" w:cs="Arial"/>
                <w:sz w:val="16"/>
                <w:lang w:val="en-GB"/>
              </w:rPr>
            </w:pPr>
            <w:r w:rsidRPr="00831352">
              <w:rPr>
                <w:rFonts w:ascii="Verdana" w:hAnsi="Verdana" w:cs="Arial"/>
                <w:sz w:val="16"/>
                <w:lang w:val="en-GB"/>
              </w:rPr>
              <w:t>Contact person,</w:t>
            </w:r>
            <w:r w:rsidRPr="00831352">
              <w:rPr>
                <w:rFonts w:ascii="Verdana" w:hAnsi="Verdana" w:cs="Arial"/>
                <w:sz w:val="16"/>
                <w:lang w:val="en-GB"/>
              </w:rPr>
              <w:br/>
              <w:t>name and position</w:t>
            </w:r>
          </w:p>
        </w:tc>
        <w:tc>
          <w:tcPr>
            <w:tcW w:w="2232" w:type="dxa"/>
            <w:shd w:val="clear" w:color="auto" w:fill="FFFFFF"/>
          </w:tcPr>
          <w:p w14:paraId="0A75BA65" w14:textId="77777777" w:rsidR="00E15DD6" w:rsidRDefault="00944F04" w:rsidP="00E15DD6">
            <w:pPr>
              <w:spacing w:after="120"/>
              <w:ind w:right="-992"/>
              <w:jc w:val="left"/>
              <w:rPr>
                <w:rFonts w:ascii="Verdana" w:hAnsi="Verdana" w:cs="Arial"/>
                <w:color w:val="002060"/>
                <w:sz w:val="16"/>
                <w:lang w:val="es-ES"/>
              </w:rPr>
            </w:pPr>
            <w:r>
              <w:rPr>
                <w:rFonts w:ascii="Verdana" w:hAnsi="Verdana" w:cs="Arial"/>
                <w:color w:val="002060"/>
                <w:sz w:val="16"/>
                <w:lang w:val="es-ES"/>
              </w:rPr>
              <w:t>Emina Mekic</w:t>
            </w:r>
          </w:p>
          <w:p w14:paraId="50A349EF" w14:textId="77777777" w:rsidR="00944F04" w:rsidRDefault="00944F04" w:rsidP="00E15DD6">
            <w:pPr>
              <w:spacing w:after="120"/>
              <w:ind w:right="-992"/>
              <w:jc w:val="left"/>
              <w:rPr>
                <w:rFonts w:ascii="Verdana" w:hAnsi="Verdana" w:cs="Arial"/>
                <w:color w:val="002060"/>
                <w:sz w:val="16"/>
                <w:lang w:val="es-ES"/>
              </w:rPr>
            </w:pPr>
            <w:r>
              <w:rPr>
                <w:rFonts w:ascii="Verdana" w:hAnsi="Verdana" w:cs="Arial"/>
                <w:color w:val="002060"/>
                <w:sz w:val="16"/>
                <w:lang w:val="es-ES"/>
              </w:rPr>
              <w:t>International Relations</w:t>
            </w:r>
          </w:p>
          <w:p w14:paraId="5D72C58A" w14:textId="42ABB72C" w:rsidR="00944F04" w:rsidRPr="00831352" w:rsidRDefault="00944F04" w:rsidP="00E15DD6">
            <w:pPr>
              <w:spacing w:after="120"/>
              <w:ind w:right="-992"/>
              <w:jc w:val="left"/>
              <w:rPr>
                <w:rFonts w:ascii="Verdana" w:hAnsi="Verdana" w:cs="Arial"/>
                <w:color w:val="002060"/>
                <w:sz w:val="16"/>
                <w:lang w:val="es-ES"/>
              </w:rPr>
            </w:pPr>
            <w:r>
              <w:rPr>
                <w:rFonts w:ascii="Verdana" w:hAnsi="Verdana" w:cs="Arial"/>
                <w:color w:val="002060"/>
                <w:sz w:val="16"/>
                <w:lang w:val="es-ES"/>
              </w:rPr>
              <w:t>Office</w:t>
            </w:r>
          </w:p>
        </w:tc>
        <w:tc>
          <w:tcPr>
            <w:tcW w:w="2307" w:type="dxa"/>
            <w:shd w:val="clear" w:color="auto" w:fill="FFFFFF"/>
          </w:tcPr>
          <w:p w14:paraId="5D72C58B" w14:textId="77777777" w:rsidR="00377526" w:rsidRPr="00831352" w:rsidRDefault="00377526" w:rsidP="00A07EA6">
            <w:pPr>
              <w:ind w:right="-993"/>
              <w:jc w:val="left"/>
              <w:rPr>
                <w:rFonts w:ascii="Verdana" w:hAnsi="Verdana" w:cs="Arial"/>
                <w:b/>
                <w:color w:val="002060"/>
                <w:sz w:val="16"/>
                <w:lang w:val="fr-BE"/>
              </w:rPr>
            </w:pPr>
            <w:r w:rsidRPr="00831352">
              <w:rPr>
                <w:rFonts w:ascii="Verdana" w:hAnsi="Verdana" w:cs="Arial"/>
                <w:sz w:val="16"/>
                <w:lang w:val="fr-BE"/>
              </w:rPr>
              <w:t>Contact person</w:t>
            </w:r>
            <w:r w:rsidRPr="00831352">
              <w:rPr>
                <w:rFonts w:ascii="Verdana" w:hAnsi="Verdana" w:cs="Arial"/>
                <w:sz w:val="16"/>
                <w:lang w:val="fr-BE"/>
              </w:rPr>
              <w:br/>
              <w:t>e-mail / phone</w:t>
            </w:r>
          </w:p>
        </w:tc>
        <w:tc>
          <w:tcPr>
            <w:tcW w:w="2157" w:type="dxa"/>
            <w:shd w:val="clear" w:color="auto" w:fill="FFFFFF"/>
          </w:tcPr>
          <w:p w14:paraId="313D311E" w14:textId="239E0B07" w:rsidR="00E15DD6" w:rsidRDefault="00355D28" w:rsidP="00A07EA6">
            <w:pPr>
              <w:ind w:right="-993"/>
              <w:jc w:val="left"/>
              <w:rPr>
                <w:rFonts w:ascii="Verdana" w:hAnsi="Verdana" w:cs="Arial"/>
                <w:color w:val="002060"/>
                <w:sz w:val="16"/>
                <w:lang w:val="fr-BE"/>
              </w:rPr>
            </w:pPr>
            <w:hyperlink r:id="rId12" w:history="1">
              <w:r w:rsidR="00944F04" w:rsidRPr="00CD1CFF">
                <w:rPr>
                  <w:rStyle w:val="Hipervnculo"/>
                  <w:rFonts w:ascii="Verdana" w:hAnsi="Verdana" w:cs="Arial"/>
                  <w:sz w:val="16"/>
                  <w:lang w:val="fr-BE"/>
                </w:rPr>
                <w:t>Emina.mekic@ibu.edu.ba</w:t>
              </w:r>
            </w:hyperlink>
          </w:p>
          <w:p w14:paraId="5D72C58C" w14:textId="337871CB" w:rsidR="00944F04" w:rsidRPr="00831352" w:rsidRDefault="00355D28" w:rsidP="00A07EA6">
            <w:pPr>
              <w:ind w:right="-993"/>
              <w:jc w:val="left"/>
              <w:rPr>
                <w:rFonts w:ascii="Verdana" w:hAnsi="Verdana" w:cs="Arial"/>
                <w:color w:val="002060"/>
                <w:sz w:val="16"/>
                <w:lang w:val="fr-BE"/>
              </w:rPr>
            </w:pPr>
            <w:hyperlink r:id="rId13" w:history="1">
              <w:r w:rsidR="00944F04" w:rsidRPr="00CD1CFF">
                <w:rPr>
                  <w:rStyle w:val="Hipervnculo"/>
                  <w:rFonts w:ascii="Verdana" w:hAnsi="Verdana" w:cs="Arial"/>
                  <w:sz w:val="16"/>
                  <w:lang w:val="fr-BE"/>
                </w:rPr>
                <w:t>www.ibu.edu.ba</w:t>
              </w:r>
            </w:hyperlink>
            <w:r w:rsidR="00944F04">
              <w:rPr>
                <w:rFonts w:ascii="Verdana" w:hAnsi="Verdana" w:cs="Arial"/>
                <w:color w:val="002060"/>
                <w:sz w:val="16"/>
                <w:lang w:val="fr-BE"/>
              </w:rPr>
              <w:t xml:space="preserve"> </w:t>
            </w:r>
          </w:p>
        </w:tc>
      </w:tr>
    </w:tbl>
    <w:p w14:paraId="5D72C596" w14:textId="77777777" w:rsidR="00967A21" w:rsidRPr="00831352" w:rsidRDefault="00967A21" w:rsidP="00967A21">
      <w:pPr>
        <w:pStyle w:val="Text4"/>
        <w:pBdr>
          <w:bottom w:val="single" w:sz="6" w:space="1" w:color="auto"/>
        </w:pBdr>
        <w:ind w:left="0"/>
        <w:rPr>
          <w:sz w:val="20"/>
          <w:lang w:val="en-GB"/>
        </w:rPr>
      </w:pPr>
    </w:p>
    <w:p w14:paraId="5D72C597" w14:textId="77777777" w:rsidR="00967A21" w:rsidRPr="00831352" w:rsidRDefault="00967A21" w:rsidP="00967A21">
      <w:pPr>
        <w:pStyle w:val="Ttulo4"/>
        <w:keepNext w:val="0"/>
        <w:numPr>
          <w:ilvl w:val="0"/>
          <w:numId w:val="0"/>
        </w:numPr>
        <w:jc w:val="left"/>
        <w:rPr>
          <w:rFonts w:ascii="Verdana" w:hAnsi="Verdana" w:cs="Arial"/>
          <w:sz w:val="16"/>
          <w:lang w:val="en-GB"/>
        </w:rPr>
      </w:pPr>
      <w:r w:rsidRPr="00831352">
        <w:rPr>
          <w:rFonts w:ascii="Verdana" w:hAnsi="Verdana" w:cs="Arial"/>
          <w:sz w:val="16"/>
          <w:lang w:val="en-GB"/>
        </w:rPr>
        <w:t xml:space="preserve">For guidelines, please look at the end notes on page 3.  </w:t>
      </w:r>
    </w:p>
    <w:p w14:paraId="19919A95" w14:textId="7E5AE98D" w:rsidR="00F550D9" w:rsidRPr="00831352" w:rsidRDefault="00377526" w:rsidP="00F550D9">
      <w:pPr>
        <w:pStyle w:val="Ttulo4"/>
        <w:keepNext w:val="0"/>
        <w:numPr>
          <w:ilvl w:val="0"/>
          <w:numId w:val="0"/>
        </w:numPr>
        <w:jc w:val="left"/>
        <w:rPr>
          <w:rFonts w:ascii="Verdana" w:hAnsi="Verdana" w:cs="Calibri"/>
          <w:b/>
          <w:color w:val="002060"/>
          <w:sz w:val="22"/>
          <w:lang w:val="en-GB"/>
        </w:rPr>
      </w:pPr>
      <w:r w:rsidRPr="00831352">
        <w:rPr>
          <w:rFonts w:ascii="Verdana" w:hAnsi="Verdana" w:cs="Calibri"/>
          <w:b/>
          <w:color w:val="002060"/>
          <w:sz w:val="22"/>
          <w:lang w:val="en-GB"/>
        </w:rPr>
        <w:br w:type="page"/>
      </w:r>
      <w:r w:rsidRPr="00831352">
        <w:rPr>
          <w:rFonts w:ascii="Verdana" w:hAnsi="Verdana" w:cs="Calibri"/>
          <w:b/>
          <w:color w:val="002060"/>
          <w:sz w:val="22"/>
          <w:lang w:val="en-GB"/>
        </w:rPr>
        <w:lastRenderedPageBreak/>
        <w:t>Section to be completed BEFORE THE MOBILITY</w:t>
      </w:r>
    </w:p>
    <w:p w14:paraId="5D72C59C" w14:textId="4C733232" w:rsidR="004F2CA0" w:rsidRPr="00831352" w:rsidRDefault="00377526" w:rsidP="004A4118">
      <w:pPr>
        <w:pStyle w:val="Ttulo4"/>
        <w:keepNext w:val="0"/>
        <w:numPr>
          <w:ilvl w:val="0"/>
          <w:numId w:val="0"/>
        </w:numPr>
        <w:tabs>
          <w:tab w:val="left" w:pos="426"/>
        </w:tabs>
        <w:rPr>
          <w:sz w:val="20"/>
          <w:lang w:val="en-GB"/>
        </w:rPr>
      </w:pPr>
      <w:r w:rsidRPr="00831352">
        <w:rPr>
          <w:rFonts w:ascii="Verdana" w:hAnsi="Verdana" w:cs="Calibri"/>
          <w:b/>
          <w:color w:val="002060"/>
          <w:sz w:val="16"/>
          <w:lang w:val="en-GB"/>
        </w:rPr>
        <w:t>I.</w:t>
      </w:r>
      <w:r w:rsidRPr="00831352">
        <w:rPr>
          <w:rFonts w:ascii="Verdana" w:hAnsi="Verdana" w:cs="Calibri"/>
          <w:b/>
          <w:color w:val="002060"/>
          <w:sz w:val="16"/>
          <w:lang w:val="en-GB"/>
        </w:rPr>
        <w:tab/>
        <w:t>PROPOSED MOBILITY PROGRAMME</w:t>
      </w:r>
    </w:p>
    <w:p w14:paraId="1C887271" w14:textId="2F903C23" w:rsidR="003C59B7" w:rsidRPr="00831352" w:rsidRDefault="003C59B7" w:rsidP="003C59B7">
      <w:pPr>
        <w:pStyle w:val="Text4"/>
        <w:ind w:left="0"/>
        <w:rPr>
          <w:rFonts w:ascii="Verdana" w:hAnsi="Verdana"/>
          <w:sz w:val="16"/>
          <w:lang w:val="en-GB"/>
        </w:rPr>
      </w:pPr>
      <w:r w:rsidRPr="00831352">
        <w:rPr>
          <w:rFonts w:ascii="Verdana" w:hAnsi="Verdana"/>
          <w:sz w:val="16"/>
          <w:lang w:val="en-GB"/>
        </w:rPr>
        <w:t xml:space="preserve">Language of training: </w:t>
      </w:r>
      <w:r w:rsidR="00944F04">
        <w:rPr>
          <w:rFonts w:ascii="Verdana" w:hAnsi="Verdana"/>
          <w:sz w:val="16"/>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31352" w14:paraId="5D72C59E" w14:textId="77777777" w:rsidTr="007E5D32">
        <w:trPr>
          <w:jc w:val="center"/>
        </w:trPr>
        <w:tc>
          <w:tcPr>
            <w:tcW w:w="8763" w:type="dxa"/>
            <w:shd w:val="clear" w:color="auto" w:fill="FFFFFF"/>
            <w:hideMark/>
          </w:tcPr>
          <w:p w14:paraId="0903A024" w14:textId="69CE31A3" w:rsidR="00F550D9" w:rsidRPr="00831352" w:rsidRDefault="00377526" w:rsidP="00482A4F">
            <w:pPr>
              <w:spacing w:before="240" w:after="120"/>
              <w:ind w:left="-6" w:firstLine="6"/>
              <w:rPr>
                <w:rFonts w:ascii="Verdana" w:hAnsi="Verdana" w:cs="Calibri"/>
                <w:b/>
                <w:sz w:val="16"/>
                <w:lang w:val="en-GB"/>
              </w:rPr>
            </w:pPr>
            <w:r w:rsidRPr="00831352">
              <w:rPr>
                <w:rFonts w:ascii="Verdana" w:hAnsi="Verdana" w:cs="Calibri"/>
                <w:b/>
                <w:sz w:val="16"/>
                <w:lang w:val="en-GB"/>
              </w:rPr>
              <w:t>Overall objectives of the mobility:</w:t>
            </w:r>
          </w:p>
          <w:p w14:paraId="01426EAD" w14:textId="77777777" w:rsidR="00D302B8" w:rsidRDefault="00944F04" w:rsidP="00944F04">
            <w:pPr>
              <w:spacing w:before="240" w:after="120"/>
              <w:rPr>
                <w:rFonts w:ascii="Verdana" w:hAnsi="Verdana" w:cs="Calibri"/>
                <w:sz w:val="16"/>
                <w:lang w:val="en-GB"/>
              </w:rPr>
            </w:pPr>
            <w:r>
              <w:rPr>
                <w:rFonts w:ascii="Verdana" w:hAnsi="Verdana" w:cs="Calibri"/>
                <w:sz w:val="16"/>
                <w:lang w:val="en-GB"/>
              </w:rPr>
              <w:t>Participation in a specific training course in English language communication skills for staff of the Universidad de León interested in teaching and doing administrative tasks in English. The course will take place at the International Burch University (Sarajevo).</w:t>
            </w:r>
          </w:p>
          <w:p w14:paraId="5D72C59D" w14:textId="65657B92" w:rsidR="00944F04" w:rsidRPr="00944F04" w:rsidRDefault="00944F04" w:rsidP="00944F04">
            <w:pPr>
              <w:spacing w:before="240" w:after="120"/>
              <w:rPr>
                <w:rFonts w:ascii="Verdana" w:hAnsi="Verdana" w:cs="Calibri"/>
                <w:sz w:val="16"/>
                <w:lang w:val="en-GB"/>
              </w:rPr>
            </w:pPr>
          </w:p>
        </w:tc>
      </w:tr>
      <w:tr w:rsidR="00202EC2" w:rsidRPr="00831352" w14:paraId="4C5013E5" w14:textId="77777777" w:rsidTr="007E5D32">
        <w:trPr>
          <w:jc w:val="center"/>
        </w:trPr>
        <w:tc>
          <w:tcPr>
            <w:tcW w:w="8763" w:type="dxa"/>
            <w:shd w:val="clear" w:color="auto" w:fill="FFFFFF"/>
          </w:tcPr>
          <w:p w14:paraId="3CE30619" w14:textId="77777777" w:rsidR="00944F04" w:rsidRDefault="00AC44B1" w:rsidP="00AC44B1">
            <w:pPr>
              <w:spacing w:after="0"/>
              <w:jc w:val="left"/>
              <w:rPr>
                <w:rFonts w:ascii="Verdana" w:hAnsi="Verdana" w:cs="Calibri"/>
                <w:b/>
                <w:sz w:val="16"/>
                <w:lang w:val="en-GB"/>
              </w:rPr>
            </w:pPr>
            <w:r w:rsidRPr="00831352">
              <w:rPr>
                <w:rFonts w:ascii="Verdana" w:hAnsi="Verdana" w:cs="Calibri"/>
                <w:b/>
                <w:sz w:val="16"/>
                <w:lang w:val="en-GB"/>
              </w:rPr>
              <w:t xml:space="preserve">Training activity to develop pedagogical and/or curriculum design skills: </w:t>
            </w:r>
          </w:p>
          <w:p w14:paraId="4B8D84FB" w14:textId="66CF6700" w:rsidR="00AC44B1" w:rsidRPr="00831352" w:rsidRDefault="00AC44B1" w:rsidP="00AC44B1">
            <w:pPr>
              <w:spacing w:after="0"/>
              <w:jc w:val="left"/>
              <w:rPr>
                <w:rFonts w:ascii="Verdana" w:hAnsi="Verdana" w:cs="Calibri"/>
                <w:b/>
                <w:sz w:val="16"/>
                <w:lang w:val="en-GB"/>
              </w:rPr>
            </w:pPr>
            <w:r w:rsidRPr="00831352">
              <w:rPr>
                <w:rFonts w:ascii="Verdana" w:hAnsi="Verdana" w:cs="Calibri"/>
                <w:b/>
                <w:sz w:val="16"/>
                <w:lang w:val="en-GB"/>
              </w:rPr>
              <w:t xml:space="preserve">Yes </w:t>
            </w:r>
            <w:r w:rsidRPr="00831352">
              <w:rPr>
                <w:rFonts w:ascii="MS Gothic" w:eastAsia="MS Gothic" w:hAnsi="MS Gothic" w:cs="MS Gothic"/>
                <w:b/>
                <w:sz w:val="16"/>
                <w:lang w:val="en-GB"/>
              </w:rPr>
              <w:t>☐</w:t>
            </w:r>
            <w:r w:rsidRPr="00831352">
              <w:rPr>
                <w:rFonts w:ascii="Verdana" w:hAnsi="Verdana" w:cs="Calibri"/>
                <w:b/>
                <w:sz w:val="16"/>
                <w:lang w:val="en-GB"/>
              </w:rPr>
              <w:t xml:space="preserve">   No </w:t>
            </w:r>
            <w:sdt>
              <w:sdtPr>
                <w:rPr>
                  <w:rFonts w:ascii="Verdana" w:hAnsi="Verdana" w:cs="Calibri"/>
                  <w:b/>
                  <w:sz w:val="16"/>
                  <w:lang w:val="en-GB"/>
                </w:rPr>
                <w:id w:val="-668798888"/>
                <w14:checkbox>
                  <w14:checked w14:val="1"/>
                  <w14:checkedState w14:val="2612" w14:font="MS Gothic"/>
                  <w14:uncheckedState w14:val="2610" w14:font="MS Gothic"/>
                </w14:checkbox>
              </w:sdtPr>
              <w:sdtEndPr/>
              <w:sdtContent>
                <w:r w:rsidR="00944F04">
                  <w:rPr>
                    <w:rFonts w:ascii="MS Gothic" w:eastAsia="MS Gothic" w:hAnsi="MS Gothic" w:cs="Calibri" w:hint="eastAsia"/>
                    <w:b/>
                    <w:sz w:val="16"/>
                    <w:lang w:val="en-GB"/>
                  </w:rPr>
                  <w:t>☒</w:t>
                </w:r>
              </w:sdtContent>
            </w:sdt>
            <w:r w:rsidRPr="00831352">
              <w:rPr>
                <w:rFonts w:ascii="Verdana" w:hAnsi="Verdana" w:cs="Calibri"/>
                <w:b/>
                <w:sz w:val="16"/>
                <w:lang w:val="en-GB"/>
              </w:rPr>
              <w:t xml:space="preserve">   </w:t>
            </w:r>
            <w:r w:rsidR="00383DB8" w:rsidRPr="00831352">
              <w:rPr>
                <w:rFonts w:ascii="Verdana" w:hAnsi="Verdana" w:cs="Calibri"/>
                <w:b/>
                <w:sz w:val="16"/>
                <w:lang w:val="en-GB"/>
              </w:rPr>
              <w:t xml:space="preserve"> </w:t>
            </w:r>
            <w:r w:rsidRPr="00831352">
              <w:rPr>
                <w:rFonts w:ascii="Verdana" w:hAnsi="Verdana" w:cs="Calibri"/>
                <w:b/>
                <w:sz w:val="16"/>
                <w:lang w:val="en-GB"/>
              </w:rPr>
              <w:t xml:space="preserve"> </w:t>
            </w:r>
          </w:p>
          <w:p w14:paraId="3375E146" w14:textId="77777777" w:rsidR="00202EC2" w:rsidRPr="00831352" w:rsidRDefault="00202EC2" w:rsidP="00482A4F">
            <w:pPr>
              <w:spacing w:before="240" w:after="120"/>
              <w:ind w:left="-6" w:firstLine="6"/>
              <w:rPr>
                <w:rFonts w:ascii="Verdana" w:hAnsi="Verdana" w:cs="Calibri"/>
                <w:b/>
                <w:sz w:val="16"/>
                <w:lang w:val="en-GB"/>
              </w:rPr>
            </w:pPr>
          </w:p>
        </w:tc>
      </w:tr>
      <w:tr w:rsidR="00377526" w:rsidRPr="00831352" w14:paraId="5D72C5A0" w14:textId="77777777" w:rsidTr="007E5D32">
        <w:trPr>
          <w:jc w:val="center"/>
        </w:trPr>
        <w:tc>
          <w:tcPr>
            <w:tcW w:w="8763" w:type="dxa"/>
            <w:shd w:val="clear" w:color="auto" w:fill="FFFFFF"/>
            <w:hideMark/>
          </w:tcPr>
          <w:p w14:paraId="2C491DAB" w14:textId="5A442AD9" w:rsidR="00377526" w:rsidRPr="00831352" w:rsidRDefault="00377526" w:rsidP="00D97FE7">
            <w:pPr>
              <w:spacing w:before="240" w:after="120"/>
              <w:ind w:left="-6" w:firstLine="6"/>
              <w:rPr>
                <w:rFonts w:ascii="Verdana" w:hAnsi="Verdana" w:cs="Calibri"/>
                <w:b/>
                <w:sz w:val="16"/>
                <w:lang w:val="en-GB"/>
              </w:rPr>
            </w:pPr>
            <w:r w:rsidRPr="00831352">
              <w:rPr>
                <w:rFonts w:ascii="Verdana" w:hAnsi="Verdana" w:cs="Calibri"/>
                <w:b/>
                <w:sz w:val="16"/>
                <w:lang w:val="en-GB"/>
              </w:rPr>
              <w:t>Added value of the mobility (</w:t>
            </w:r>
            <w:r w:rsidR="00D97FE7" w:rsidRPr="00831352">
              <w:rPr>
                <w:rFonts w:ascii="Verdana" w:hAnsi="Verdana" w:cs="Calibri"/>
                <w:b/>
                <w:sz w:val="16"/>
                <w:lang w:val="en-GB"/>
              </w:rPr>
              <w:t xml:space="preserve">in the context of the modernisation and internationalisation strategies of </w:t>
            </w:r>
            <w:r w:rsidRPr="00831352">
              <w:rPr>
                <w:rFonts w:ascii="Verdana" w:hAnsi="Verdana" w:cs="Calibri"/>
                <w:b/>
                <w:sz w:val="16"/>
                <w:lang w:val="en-GB"/>
              </w:rPr>
              <w:t>the institutions involved):</w:t>
            </w:r>
          </w:p>
          <w:p w14:paraId="39F5F4FF" w14:textId="7CFC9C75" w:rsidR="008F1CA2" w:rsidRPr="00831352" w:rsidRDefault="008F1CA2" w:rsidP="00944F04">
            <w:pPr>
              <w:spacing w:before="240" w:after="120"/>
              <w:rPr>
                <w:rFonts w:ascii="Verdana" w:hAnsi="Verdana" w:cs="Calibri"/>
                <w:b/>
                <w:sz w:val="16"/>
                <w:lang w:val="en-GB"/>
              </w:rPr>
            </w:pPr>
          </w:p>
          <w:p w14:paraId="5D72C59F" w14:textId="78ACBD81" w:rsidR="00D302B8" w:rsidRPr="00831352" w:rsidRDefault="00D302B8" w:rsidP="004A4118">
            <w:pPr>
              <w:spacing w:before="240" w:after="120"/>
              <w:rPr>
                <w:rFonts w:ascii="Verdana" w:hAnsi="Verdana" w:cs="Calibri"/>
                <w:b/>
                <w:sz w:val="16"/>
                <w:lang w:val="en-GB"/>
              </w:rPr>
            </w:pPr>
          </w:p>
        </w:tc>
      </w:tr>
      <w:tr w:rsidR="00377526" w:rsidRPr="00831352" w14:paraId="5D72C5A2" w14:textId="77777777" w:rsidTr="007E5D32">
        <w:trPr>
          <w:jc w:val="center"/>
        </w:trPr>
        <w:tc>
          <w:tcPr>
            <w:tcW w:w="8763" w:type="dxa"/>
            <w:shd w:val="clear" w:color="auto" w:fill="FFFFFF"/>
            <w:hideMark/>
          </w:tcPr>
          <w:p w14:paraId="40678246" w14:textId="29C8557F" w:rsidR="008F1CA2" w:rsidRDefault="00377526" w:rsidP="00944F04">
            <w:pPr>
              <w:spacing w:before="240" w:after="120"/>
              <w:ind w:left="-6" w:firstLine="6"/>
              <w:rPr>
                <w:rFonts w:ascii="Verdana" w:hAnsi="Verdana" w:cs="Calibri"/>
                <w:b/>
                <w:sz w:val="16"/>
                <w:lang w:val="en-GB"/>
              </w:rPr>
            </w:pPr>
            <w:r w:rsidRPr="00831352">
              <w:rPr>
                <w:rFonts w:ascii="Verdana" w:hAnsi="Verdana" w:cs="Calibri"/>
                <w:b/>
                <w:sz w:val="16"/>
                <w:lang w:val="en-GB"/>
              </w:rPr>
              <w:t>Activities to be carried out</w:t>
            </w:r>
            <w:r w:rsidR="00D302B8" w:rsidRPr="00831352">
              <w:rPr>
                <w:rFonts w:ascii="Verdana" w:hAnsi="Verdana" w:cs="Calibri"/>
                <w:b/>
                <w:sz w:val="16"/>
                <w:lang w:val="en-GB"/>
              </w:rPr>
              <w:t>:</w:t>
            </w:r>
          </w:p>
          <w:p w14:paraId="0584AEF9" w14:textId="48647A34" w:rsidR="00944F04" w:rsidRDefault="00944F04" w:rsidP="00944F04">
            <w:pPr>
              <w:spacing w:before="240" w:after="120"/>
              <w:ind w:left="-6" w:firstLine="6"/>
              <w:rPr>
                <w:rFonts w:ascii="Verdana" w:hAnsi="Verdana" w:cs="Calibri"/>
                <w:sz w:val="16"/>
                <w:lang w:val="en-GB"/>
              </w:rPr>
            </w:pPr>
            <w:r>
              <w:rPr>
                <w:rFonts w:ascii="Verdana" w:hAnsi="Verdana" w:cs="Calibri"/>
                <w:sz w:val="16"/>
                <w:lang w:val="en-GB"/>
              </w:rPr>
              <w:t>Draft programme of activities to be carried out at the destination:</w:t>
            </w:r>
          </w:p>
          <w:p w14:paraId="51B0FEBF" w14:textId="49BBADEF"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Making effective oral explanations.</w:t>
            </w:r>
          </w:p>
          <w:p w14:paraId="400C82FD" w14:textId="3E849480"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Asking and answering questions and leading discussions.</w:t>
            </w:r>
          </w:p>
          <w:p w14:paraId="7F41C285" w14:textId="0A0B1F2A"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Tutoring and conferencing techniques.</w:t>
            </w:r>
          </w:p>
          <w:p w14:paraId="67B73631" w14:textId="6AD4110C"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Establishing a rapport and a good class environment.</w:t>
            </w:r>
          </w:p>
          <w:p w14:paraId="649EF73D" w14:textId="2F9631ED"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Recognizing and handling acceptable and unacceptable student behaviour.</w:t>
            </w:r>
          </w:p>
          <w:p w14:paraId="30062C83" w14:textId="682C27D5"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Relevant vocabulary.</w:t>
            </w:r>
          </w:p>
          <w:p w14:paraId="01010B7F" w14:textId="6C6D8CBC"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Tips for learning and teaching vocabulary.</w:t>
            </w:r>
          </w:p>
          <w:p w14:paraId="41BD0C19" w14:textId="07076EA7" w:rsid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Useful tips for reading and writing.</w:t>
            </w:r>
          </w:p>
          <w:p w14:paraId="432CA3C8" w14:textId="69E755F1" w:rsidR="00944F04" w:rsidRPr="00944F04" w:rsidRDefault="00944F04" w:rsidP="00944F04">
            <w:pPr>
              <w:pStyle w:val="Prrafodelista"/>
              <w:numPr>
                <w:ilvl w:val="0"/>
                <w:numId w:val="47"/>
              </w:numPr>
              <w:spacing w:before="240" w:after="120"/>
              <w:rPr>
                <w:rFonts w:ascii="Verdana" w:hAnsi="Verdana" w:cs="Calibri"/>
                <w:sz w:val="16"/>
              </w:rPr>
            </w:pPr>
            <w:r>
              <w:rPr>
                <w:rFonts w:ascii="Verdana" w:hAnsi="Verdana" w:cs="Calibri"/>
                <w:sz w:val="16"/>
              </w:rPr>
              <w:t>Useful tips for speaking and listening.</w:t>
            </w:r>
          </w:p>
          <w:p w14:paraId="5D72C5A1" w14:textId="7EAE3910" w:rsidR="00377526" w:rsidRPr="00831352" w:rsidRDefault="00377526" w:rsidP="004A4118">
            <w:pPr>
              <w:spacing w:before="240" w:after="120"/>
              <w:rPr>
                <w:rFonts w:ascii="Verdana" w:hAnsi="Verdana" w:cs="Calibri"/>
                <w:b/>
                <w:sz w:val="16"/>
                <w:lang w:val="en-GB"/>
              </w:rPr>
            </w:pPr>
          </w:p>
        </w:tc>
      </w:tr>
      <w:tr w:rsidR="00377526" w:rsidRPr="00831352" w14:paraId="5D72C5A4" w14:textId="77777777" w:rsidTr="007E5D32">
        <w:trPr>
          <w:jc w:val="center"/>
        </w:trPr>
        <w:tc>
          <w:tcPr>
            <w:tcW w:w="8763" w:type="dxa"/>
            <w:shd w:val="clear" w:color="auto" w:fill="FFFFFF"/>
            <w:hideMark/>
          </w:tcPr>
          <w:p w14:paraId="1AA1BC2D" w14:textId="3E83376E" w:rsidR="008F1CA2" w:rsidRPr="00831352" w:rsidRDefault="00377526" w:rsidP="00F378F8">
            <w:pPr>
              <w:spacing w:before="240" w:after="120"/>
              <w:ind w:left="-6" w:firstLine="6"/>
              <w:rPr>
                <w:rFonts w:ascii="Verdana" w:hAnsi="Verdana" w:cs="Calibri"/>
                <w:b/>
                <w:sz w:val="16"/>
                <w:lang w:val="en-GB"/>
              </w:rPr>
            </w:pPr>
            <w:r w:rsidRPr="00831352">
              <w:rPr>
                <w:rFonts w:ascii="Verdana" w:hAnsi="Verdana" w:cs="Calibri"/>
                <w:b/>
                <w:sz w:val="16"/>
                <w:lang w:val="en-GB"/>
              </w:rPr>
              <w:t>Expected outcomes and impact</w:t>
            </w:r>
            <w:r w:rsidR="00D97FE7" w:rsidRPr="00831352">
              <w:rPr>
                <w:rFonts w:ascii="Verdana" w:hAnsi="Verdana" w:cs="Calibri"/>
                <w:b/>
                <w:sz w:val="16"/>
                <w:lang w:val="en-GB"/>
              </w:rPr>
              <w:t xml:space="preserve"> </w:t>
            </w:r>
            <w:r w:rsidR="00DD35B7" w:rsidRPr="00831352">
              <w:rPr>
                <w:rFonts w:ascii="Verdana" w:hAnsi="Verdana" w:cs="Calibri"/>
                <w:b/>
                <w:sz w:val="16"/>
                <w:lang w:val="is-IS"/>
              </w:rPr>
              <w:t>(e.g. on the professional development of the staff member and on both institutions</w:t>
            </w:r>
            <w:r w:rsidR="00404952" w:rsidRPr="00831352">
              <w:rPr>
                <w:rFonts w:ascii="Verdana" w:hAnsi="Verdana" w:cs="Calibri"/>
                <w:b/>
                <w:sz w:val="16"/>
                <w:lang w:val="is-IS"/>
              </w:rPr>
              <w:t>)</w:t>
            </w:r>
            <w:r w:rsidRPr="00831352">
              <w:rPr>
                <w:rFonts w:ascii="Verdana" w:hAnsi="Verdana" w:cs="Calibri"/>
                <w:b/>
                <w:sz w:val="16"/>
                <w:lang w:val="en-GB"/>
              </w:rPr>
              <w:t>:</w:t>
            </w:r>
          </w:p>
          <w:p w14:paraId="193F7CC5" w14:textId="19032CBA" w:rsidR="008F1CA2" w:rsidRPr="00944F04" w:rsidRDefault="00944F04" w:rsidP="004A4118">
            <w:pPr>
              <w:spacing w:before="240" w:after="120"/>
              <w:rPr>
                <w:rFonts w:ascii="Verdana" w:hAnsi="Verdana" w:cs="Calibri"/>
                <w:sz w:val="16"/>
                <w:lang w:val="en-GB"/>
              </w:rPr>
            </w:pPr>
            <w:r>
              <w:rPr>
                <w:rFonts w:ascii="Verdana" w:hAnsi="Verdana" w:cs="Calibri"/>
                <w:sz w:val="16"/>
                <w:lang w:val="en-GB"/>
              </w:rPr>
              <w:t>Professional development in language competence.</w:t>
            </w:r>
          </w:p>
          <w:p w14:paraId="4DFF5994" w14:textId="77777777" w:rsidR="008F1CA2" w:rsidRPr="00831352" w:rsidRDefault="008F1CA2" w:rsidP="00D97FE7">
            <w:pPr>
              <w:spacing w:before="240" w:after="120"/>
              <w:ind w:left="-6" w:firstLine="6"/>
              <w:rPr>
                <w:rFonts w:ascii="Verdana" w:hAnsi="Verdana" w:cs="Calibri"/>
                <w:b/>
                <w:sz w:val="16"/>
                <w:lang w:val="en-GB"/>
              </w:rPr>
            </w:pPr>
          </w:p>
          <w:p w14:paraId="5D72C5A3" w14:textId="5D24DEA6" w:rsidR="00D302B8" w:rsidRPr="00831352" w:rsidRDefault="00D302B8" w:rsidP="004A4118">
            <w:pPr>
              <w:spacing w:before="240" w:after="120"/>
              <w:rPr>
                <w:rFonts w:ascii="Verdana" w:hAnsi="Verdana" w:cs="Calibri"/>
                <w:b/>
                <w:sz w:val="16"/>
                <w:lang w:val="en-GB"/>
              </w:rPr>
            </w:pPr>
          </w:p>
        </w:tc>
      </w:tr>
    </w:tbl>
    <w:p w14:paraId="5D72C5A5" w14:textId="77777777" w:rsidR="00377526" w:rsidRPr="00831352" w:rsidRDefault="00377526" w:rsidP="003910F3">
      <w:pPr>
        <w:keepNext/>
        <w:keepLines/>
        <w:tabs>
          <w:tab w:val="left" w:pos="426"/>
        </w:tabs>
        <w:rPr>
          <w:rFonts w:ascii="Verdana" w:hAnsi="Verdana" w:cs="Calibri"/>
          <w:b/>
          <w:color w:val="002060"/>
          <w:sz w:val="16"/>
          <w:lang w:val="en-GB"/>
        </w:rPr>
      </w:pPr>
    </w:p>
    <w:p w14:paraId="5D72C5A6" w14:textId="77777777" w:rsidR="00377526" w:rsidRPr="00831352" w:rsidRDefault="00377526" w:rsidP="003910F3">
      <w:pPr>
        <w:keepNext/>
        <w:keepLines/>
        <w:tabs>
          <w:tab w:val="left" w:pos="426"/>
        </w:tabs>
        <w:rPr>
          <w:rFonts w:ascii="Verdana" w:hAnsi="Verdana" w:cs="Calibri"/>
          <w:b/>
          <w:color w:val="002060"/>
          <w:sz w:val="16"/>
          <w:lang w:val="en-GB"/>
        </w:rPr>
      </w:pPr>
      <w:r w:rsidRPr="00831352">
        <w:rPr>
          <w:rFonts w:ascii="Verdana" w:hAnsi="Verdana" w:cs="Calibri"/>
          <w:b/>
          <w:color w:val="002060"/>
          <w:sz w:val="16"/>
          <w:lang w:val="en-GB"/>
        </w:rPr>
        <w:t>II. COMMITMENT OF THE THREE PARTIES</w:t>
      </w:r>
    </w:p>
    <w:p w14:paraId="4B0101A3" w14:textId="1F0649D9" w:rsidR="008F1CA2" w:rsidRPr="00831352" w:rsidRDefault="008F1CA2" w:rsidP="008F1CA2">
      <w:pPr>
        <w:spacing w:after="120"/>
        <w:rPr>
          <w:rFonts w:ascii="Verdana" w:hAnsi="Verdana" w:cs="Calibri"/>
          <w:sz w:val="12"/>
          <w:szCs w:val="16"/>
          <w:lang w:val="en-GB"/>
        </w:rPr>
      </w:pPr>
      <w:r w:rsidRPr="00831352">
        <w:rPr>
          <w:rFonts w:ascii="Verdana" w:hAnsi="Verdana" w:cs="Calibri"/>
          <w:sz w:val="12"/>
          <w:szCs w:val="16"/>
          <w:lang w:val="en-GB"/>
        </w:rPr>
        <w:t>By signing</w:t>
      </w:r>
      <w:r w:rsidRPr="00831352">
        <w:rPr>
          <w:rStyle w:val="Refdenotaalfinal"/>
          <w:rFonts w:ascii="Verdana" w:hAnsi="Verdana" w:cs="Calibri"/>
          <w:b/>
          <w:sz w:val="12"/>
          <w:szCs w:val="16"/>
          <w:lang w:val="en-GB"/>
        </w:rPr>
        <w:endnoteReference w:id="6"/>
      </w:r>
      <w:r w:rsidRPr="00831352">
        <w:rPr>
          <w:rFonts w:ascii="Verdana" w:hAnsi="Verdana" w:cs="Calibri"/>
          <w:sz w:val="12"/>
          <w:szCs w:val="16"/>
          <w:lang w:val="en-GB"/>
        </w:rPr>
        <w:t xml:space="preserve"> this document, the staff member, the sending institution and the receiving institution/enterprise confirm that they approve the proposed mobility agreement.</w:t>
      </w:r>
    </w:p>
    <w:p w14:paraId="00A894FF" w14:textId="4EF2FE94" w:rsidR="008F1CA2" w:rsidRPr="00831352" w:rsidRDefault="008F1CA2" w:rsidP="008F1CA2">
      <w:pPr>
        <w:spacing w:after="120"/>
        <w:rPr>
          <w:rFonts w:ascii="Verdana" w:hAnsi="Verdana" w:cs="Calibri"/>
          <w:sz w:val="12"/>
          <w:szCs w:val="16"/>
          <w:lang w:val="en-GB"/>
        </w:rPr>
      </w:pPr>
      <w:r w:rsidRPr="00831352">
        <w:rPr>
          <w:rFonts w:ascii="Verdana" w:hAnsi="Verdana" w:cs="Calibri"/>
          <w:sz w:val="12"/>
          <w:szCs w:val="16"/>
          <w:lang w:val="en-GB"/>
        </w:rPr>
        <w:t>The sending higher education institution</w:t>
      </w:r>
      <w:r w:rsidRPr="00831352">
        <w:rPr>
          <w:rFonts w:ascii="Verdana" w:hAnsi="Verdana" w:cs="Calibri"/>
          <w:sz w:val="12"/>
          <w:szCs w:val="16"/>
          <w:lang w:val="is-IS"/>
        </w:rPr>
        <w:t xml:space="preserve"> supports the staff mobility as part of its modernisation and internationalisation strategy </w:t>
      </w:r>
      <w:r w:rsidRPr="00831352">
        <w:rPr>
          <w:rFonts w:ascii="Verdana" w:hAnsi="Verdana" w:cs="Calibri"/>
          <w:sz w:val="12"/>
          <w:szCs w:val="16"/>
          <w:lang w:val="en-GB"/>
        </w:rPr>
        <w:t xml:space="preserve">and will recognise it as a component in </w:t>
      </w:r>
      <w:r w:rsidR="00DD35B7" w:rsidRPr="00831352">
        <w:rPr>
          <w:rFonts w:ascii="Verdana" w:hAnsi="Verdana" w:cs="Calibri"/>
          <w:sz w:val="12"/>
          <w:szCs w:val="16"/>
          <w:lang w:val="en-GB"/>
        </w:rPr>
        <w:t xml:space="preserve">any </w:t>
      </w:r>
      <w:r w:rsidRPr="00831352">
        <w:rPr>
          <w:rFonts w:ascii="Verdana" w:hAnsi="Verdana" w:cs="Calibri"/>
          <w:sz w:val="12"/>
          <w:szCs w:val="16"/>
          <w:lang w:val="en-GB"/>
        </w:rPr>
        <w:t>evaluation or assessment of the staff member.</w:t>
      </w:r>
    </w:p>
    <w:p w14:paraId="5E68B8C0" w14:textId="77777777" w:rsidR="008F1CA2" w:rsidRPr="00831352" w:rsidRDefault="008F1CA2" w:rsidP="008F1CA2">
      <w:pPr>
        <w:autoSpaceDE w:val="0"/>
        <w:autoSpaceDN w:val="0"/>
        <w:adjustRightInd w:val="0"/>
        <w:spacing w:after="120"/>
        <w:rPr>
          <w:rFonts w:ascii="Calibri" w:hAnsi="Calibri"/>
          <w:color w:val="0000FF"/>
          <w:sz w:val="12"/>
          <w:szCs w:val="16"/>
          <w:lang w:val="en-GB"/>
        </w:rPr>
      </w:pPr>
      <w:r w:rsidRPr="00831352">
        <w:rPr>
          <w:rFonts w:ascii="Verdana" w:hAnsi="Verdana" w:cs="Calibri"/>
          <w:sz w:val="12"/>
          <w:szCs w:val="16"/>
          <w:lang w:val="is-IS"/>
        </w:rPr>
        <w:t xml:space="preserve">The staff member will share his/her </w:t>
      </w:r>
      <w:r w:rsidRPr="00831352">
        <w:rPr>
          <w:rFonts w:ascii="Verdana" w:hAnsi="Verdana" w:cs="Verdana"/>
          <w:sz w:val="12"/>
          <w:szCs w:val="16"/>
          <w:lang w:val="en-GB" w:eastAsia="fr-FR"/>
        </w:rPr>
        <w:t>experience, in particular its impact on his/her professional development and on the sending higher education institution, as a source of inspiration to others.</w:t>
      </w:r>
      <w:r w:rsidRPr="00831352">
        <w:rPr>
          <w:rFonts w:ascii="Calibri" w:hAnsi="Calibri"/>
          <w:color w:val="0000FF"/>
          <w:sz w:val="12"/>
          <w:szCs w:val="16"/>
          <w:lang w:val="en-GB"/>
        </w:rPr>
        <w:t xml:space="preserve"> </w:t>
      </w:r>
    </w:p>
    <w:p w14:paraId="72848DD7" w14:textId="3AC3E5D1" w:rsidR="008F1CA2" w:rsidRPr="00831352" w:rsidRDefault="008F1CA2" w:rsidP="008F1CA2">
      <w:pPr>
        <w:autoSpaceDE w:val="0"/>
        <w:autoSpaceDN w:val="0"/>
        <w:adjustRightInd w:val="0"/>
        <w:spacing w:after="120"/>
        <w:rPr>
          <w:rFonts w:ascii="Verdana" w:hAnsi="Verdana" w:cs="Calibri"/>
          <w:sz w:val="12"/>
          <w:szCs w:val="16"/>
          <w:lang w:val="en-GB"/>
        </w:rPr>
      </w:pPr>
      <w:r w:rsidRPr="00831352">
        <w:rPr>
          <w:rFonts w:ascii="Verdana" w:hAnsi="Verdana" w:cs="Calibri"/>
          <w:sz w:val="12"/>
          <w:szCs w:val="16"/>
          <w:lang w:val="en-GB"/>
        </w:rPr>
        <w:t xml:space="preserve">The staff member and the </w:t>
      </w:r>
      <w:r w:rsidR="006C040A" w:rsidRPr="00831352">
        <w:rPr>
          <w:rFonts w:ascii="Verdana" w:hAnsi="Verdana" w:cs="Calibri"/>
          <w:sz w:val="12"/>
          <w:szCs w:val="16"/>
          <w:lang w:val="en-GB"/>
        </w:rPr>
        <w:t xml:space="preserve">beneficiary </w:t>
      </w:r>
      <w:r w:rsidRPr="00831352">
        <w:rPr>
          <w:rFonts w:ascii="Verdana" w:hAnsi="Verdana" w:cs="Calibri"/>
          <w:sz w:val="12"/>
          <w:szCs w:val="16"/>
          <w:lang w:val="en-GB"/>
        </w:rPr>
        <w:t>institution commit to the requirements set out in the grant agreement signed between them.</w:t>
      </w:r>
    </w:p>
    <w:p w14:paraId="0ED3C570" w14:textId="7A818BC9" w:rsidR="008F1CA2" w:rsidRDefault="008F1CA2" w:rsidP="004A4118">
      <w:pPr>
        <w:autoSpaceDE w:val="0"/>
        <w:autoSpaceDN w:val="0"/>
        <w:adjustRightInd w:val="0"/>
        <w:spacing w:after="120"/>
        <w:rPr>
          <w:rFonts w:ascii="Verdana" w:hAnsi="Verdana" w:cs="Calibri"/>
          <w:sz w:val="12"/>
          <w:szCs w:val="16"/>
          <w:lang w:val="en-GB"/>
        </w:rPr>
      </w:pPr>
      <w:r w:rsidRPr="00831352">
        <w:rPr>
          <w:rFonts w:ascii="Verdana" w:hAnsi="Verdana" w:cs="Calibri"/>
          <w:sz w:val="12"/>
          <w:szCs w:val="16"/>
          <w:lang w:val="en-GB"/>
        </w:rPr>
        <w:t xml:space="preserve">The staff member and </w:t>
      </w:r>
      <w:r w:rsidR="003C59B7" w:rsidRPr="00831352">
        <w:rPr>
          <w:rFonts w:ascii="Verdana" w:hAnsi="Verdana" w:cs="Calibri"/>
          <w:sz w:val="12"/>
          <w:szCs w:val="16"/>
          <w:lang w:val="en-GB"/>
        </w:rPr>
        <w:t xml:space="preserve">the </w:t>
      </w:r>
      <w:r w:rsidRPr="00831352">
        <w:rPr>
          <w:rFonts w:ascii="Verdana" w:hAnsi="Verdana" w:cs="Calibri"/>
          <w:sz w:val="12"/>
          <w:szCs w:val="16"/>
          <w:lang w:val="en-GB"/>
        </w:rPr>
        <w:t>receiving institution/enterprise will communicate to the sending institution any problems or changes regarding the proposed mobility programme or mobility period.</w:t>
      </w:r>
    </w:p>
    <w:p w14:paraId="56DC9168" w14:textId="77777777" w:rsidR="00752E8C" w:rsidRPr="00831352" w:rsidRDefault="00752E8C" w:rsidP="004A4118">
      <w:pPr>
        <w:autoSpaceDE w:val="0"/>
        <w:autoSpaceDN w:val="0"/>
        <w:adjustRightInd w:val="0"/>
        <w:spacing w:after="120"/>
        <w:rPr>
          <w:rFonts w:ascii="Verdana" w:hAnsi="Verdana" w:cs="Calibri"/>
          <w:sz w:val="12"/>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31352" w14:paraId="73D4E336" w14:textId="77777777" w:rsidTr="00772741">
        <w:trPr>
          <w:jc w:val="center"/>
        </w:trPr>
        <w:tc>
          <w:tcPr>
            <w:tcW w:w="8876" w:type="dxa"/>
            <w:shd w:val="clear" w:color="auto" w:fill="FFFFFF"/>
          </w:tcPr>
          <w:p w14:paraId="6CB8F53D" w14:textId="6587D4D7" w:rsidR="00F550D9" w:rsidRPr="00831352" w:rsidRDefault="00F550D9" w:rsidP="00772741">
            <w:pPr>
              <w:tabs>
                <w:tab w:val="left" w:pos="6165"/>
              </w:tabs>
              <w:spacing w:after="120"/>
              <w:rPr>
                <w:rFonts w:ascii="Verdana" w:hAnsi="Verdana" w:cs="Calibri"/>
                <w:sz w:val="16"/>
                <w:lang w:val="en-GB"/>
              </w:rPr>
            </w:pPr>
            <w:r w:rsidRPr="00831352">
              <w:rPr>
                <w:rFonts w:ascii="Verdana" w:hAnsi="Verdana" w:cs="Calibri"/>
                <w:b/>
                <w:sz w:val="16"/>
                <w:lang w:val="en-GB"/>
              </w:rPr>
              <w:t>The staff member</w:t>
            </w:r>
          </w:p>
          <w:p w14:paraId="0EA516C1" w14:textId="77777777" w:rsidR="00F550D9" w:rsidRPr="00831352" w:rsidRDefault="00F550D9" w:rsidP="00772741">
            <w:pPr>
              <w:tabs>
                <w:tab w:val="left" w:pos="6165"/>
              </w:tabs>
              <w:spacing w:after="120"/>
              <w:rPr>
                <w:rFonts w:ascii="Verdana" w:hAnsi="Verdana" w:cs="Calibri"/>
                <w:sz w:val="16"/>
                <w:lang w:val="en-GB"/>
              </w:rPr>
            </w:pPr>
            <w:r w:rsidRPr="00831352">
              <w:rPr>
                <w:rFonts w:ascii="Verdana" w:hAnsi="Verdana" w:cs="Calibri"/>
                <w:sz w:val="16"/>
                <w:lang w:val="en-GB"/>
              </w:rPr>
              <w:t>Name:</w:t>
            </w:r>
          </w:p>
          <w:p w14:paraId="339A1DC5" w14:textId="77777777" w:rsidR="00CB6667" w:rsidRPr="00831352" w:rsidRDefault="00CB6667" w:rsidP="00772741">
            <w:pPr>
              <w:tabs>
                <w:tab w:val="left" w:pos="6165"/>
              </w:tabs>
              <w:spacing w:after="120"/>
              <w:rPr>
                <w:rFonts w:ascii="Verdana" w:hAnsi="Verdana" w:cs="Calibri"/>
                <w:sz w:val="16"/>
                <w:lang w:val="en-GB"/>
              </w:rPr>
            </w:pPr>
          </w:p>
          <w:p w14:paraId="3A74D35A" w14:textId="015FC72B" w:rsidR="00CB6667" w:rsidRDefault="00CB6667" w:rsidP="00772741">
            <w:pPr>
              <w:tabs>
                <w:tab w:val="left" w:pos="6165"/>
              </w:tabs>
              <w:spacing w:after="120"/>
              <w:rPr>
                <w:rFonts w:ascii="Verdana" w:hAnsi="Verdana" w:cs="Calibri"/>
                <w:sz w:val="16"/>
                <w:lang w:val="en-GB"/>
              </w:rPr>
            </w:pPr>
          </w:p>
          <w:p w14:paraId="5268714B" w14:textId="004FD817" w:rsidR="00944F04" w:rsidRDefault="00944F04" w:rsidP="00772741">
            <w:pPr>
              <w:tabs>
                <w:tab w:val="left" w:pos="6165"/>
              </w:tabs>
              <w:spacing w:after="120"/>
              <w:rPr>
                <w:rFonts w:ascii="Verdana" w:hAnsi="Verdana" w:cs="Calibri"/>
                <w:sz w:val="16"/>
                <w:lang w:val="en-GB"/>
              </w:rPr>
            </w:pPr>
          </w:p>
          <w:p w14:paraId="12219F08" w14:textId="77777777" w:rsidR="00944F04" w:rsidRPr="00831352" w:rsidRDefault="00944F04" w:rsidP="00772741">
            <w:pPr>
              <w:tabs>
                <w:tab w:val="left" w:pos="6165"/>
              </w:tabs>
              <w:spacing w:after="120"/>
              <w:rPr>
                <w:rFonts w:ascii="Verdana" w:hAnsi="Verdana" w:cs="Calibri"/>
                <w:sz w:val="16"/>
                <w:lang w:val="en-GB"/>
              </w:rPr>
            </w:pPr>
          </w:p>
          <w:p w14:paraId="3CB6EC72" w14:textId="77777777" w:rsidR="00CB6667" w:rsidRPr="00831352" w:rsidRDefault="00CB6667" w:rsidP="00772741">
            <w:pPr>
              <w:tabs>
                <w:tab w:val="left" w:pos="6165"/>
              </w:tabs>
              <w:spacing w:after="120"/>
              <w:rPr>
                <w:rFonts w:ascii="Verdana" w:hAnsi="Verdana" w:cs="Calibri"/>
                <w:sz w:val="16"/>
                <w:lang w:val="en-GB"/>
              </w:rPr>
            </w:pPr>
          </w:p>
          <w:p w14:paraId="6E66ABAC" w14:textId="77777777" w:rsidR="00F550D9" w:rsidRPr="00831352" w:rsidRDefault="00F550D9" w:rsidP="00772741">
            <w:pPr>
              <w:tabs>
                <w:tab w:val="left" w:pos="6165"/>
              </w:tabs>
              <w:spacing w:after="120"/>
              <w:rPr>
                <w:rFonts w:ascii="Verdana" w:hAnsi="Verdana" w:cs="Calibri"/>
                <w:color w:val="002060"/>
                <w:sz w:val="16"/>
                <w:lang w:val="en-GB"/>
              </w:rPr>
            </w:pPr>
            <w:r w:rsidRPr="00831352">
              <w:rPr>
                <w:rFonts w:ascii="Verdana" w:hAnsi="Verdana" w:cs="Calibri"/>
                <w:sz w:val="16"/>
                <w:lang w:val="en-GB"/>
              </w:rPr>
              <w:t>Signature:</w:t>
            </w:r>
            <w:r w:rsidRPr="00831352">
              <w:rPr>
                <w:rStyle w:val="Refdenotaalpie"/>
                <w:rFonts w:ascii="Verdana" w:hAnsi="Verdana" w:cs="Calibri"/>
                <w:b/>
                <w:sz w:val="16"/>
                <w:lang w:val="en-GB"/>
              </w:rPr>
              <w:t xml:space="preserve"> </w:t>
            </w:r>
            <w:r w:rsidRPr="00831352">
              <w:rPr>
                <w:rFonts w:ascii="Verdana" w:hAnsi="Verdana" w:cs="Calibri"/>
                <w:sz w:val="16"/>
                <w:lang w:val="en-GB"/>
              </w:rPr>
              <w:tab/>
              <w:t>Date:</w:t>
            </w:r>
            <w:r w:rsidRPr="00831352">
              <w:rPr>
                <w:rFonts w:ascii="Verdana" w:hAnsi="Verdana" w:cs="Calibri"/>
                <w:sz w:val="16"/>
                <w:lang w:val="en-GB"/>
              </w:rPr>
              <w:tab/>
            </w:r>
          </w:p>
        </w:tc>
      </w:tr>
    </w:tbl>
    <w:p w14:paraId="491D86E0" w14:textId="77777777" w:rsidR="00F550D9" w:rsidRPr="00831352" w:rsidRDefault="00F550D9" w:rsidP="00F550D9">
      <w:pPr>
        <w:spacing w:after="0"/>
        <w:rPr>
          <w:rFonts w:ascii="Verdana" w:hAnsi="Verdana" w:cs="Calibri"/>
          <w:sz w:val="12"/>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831352" w14:paraId="6DDF893B" w14:textId="77777777" w:rsidTr="00772741">
        <w:trPr>
          <w:jc w:val="center"/>
        </w:trPr>
        <w:tc>
          <w:tcPr>
            <w:tcW w:w="8841" w:type="dxa"/>
            <w:shd w:val="clear" w:color="auto" w:fill="FFFFFF"/>
          </w:tcPr>
          <w:p w14:paraId="0CCC2DBF" w14:textId="0F53B564" w:rsidR="00F550D9" w:rsidRPr="00831352" w:rsidRDefault="00F550D9" w:rsidP="00772741">
            <w:pPr>
              <w:spacing w:before="120" w:after="120"/>
              <w:rPr>
                <w:rFonts w:ascii="Verdana" w:hAnsi="Verdana" w:cs="Calibri"/>
                <w:b/>
                <w:sz w:val="16"/>
                <w:lang w:val="en-GB"/>
              </w:rPr>
            </w:pPr>
            <w:r w:rsidRPr="00831352">
              <w:rPr>
                <w:rFonts w:ascii="Verdana" w:hAnsi="Verdana" w:cs="Calibri"/>
                <w:b/>
                <w:sz w:val="16"/>
                <w:lang w:val="en-GB"/>
              </w:rPr>
              <w:t>The sending institution</w:t>
            </w:r>
            <w:r w:rsidR="00842285" w:rsidRPr="00831352">
              <w:rPr>
                <w:rFonts w:ascii="Verdana" w:hAnsi="Verdana" w:cs="Calibri"/>
                <w:b/>
                <w:sz w:val="16"/>
                <w:lang w:val="en-GB"/>
              </w:rPr>
              <w:t xml:space="preserve"> </w:t>
            </w:r>
          </w:p>
          <w:p w14:paraId="1003C138" w14:textId="65F58011" w:rsidR="00F550D9" w:rsidRPr="00831352" w:rsidRDefault="00F550D9" w:rsidP="00772741">
            <w:pPr>
              <w:tabs>
                <w:tab w:val="left" w:pos="3348"/>
                <w:tab w:val="left" w:pos="6183"/>
                <w:tab w:val="left" w:pos="6892"/>
              </w:tabs>
              <w:spacing w:after="120"/>
              <w:rPr>
                <w:rFonts w:ascii="Verdana" w:hAnsi="Verdana" w:cs="Calibri"/>
                <w:sz w:val="16"/>
                <w:lang w:val="en-GB"/>
              </w:rPr>
            </w:pPr>
            <w:r w:rsidRPr="00831352">
              <w:rPr>
                <w:rFonts w:ascii="Verdana" w:hAnsi="Verdana" w:cs="Calibri"/>
                <w:sz w:val="16"/>
                <w:lang w:val="en-GB"/>
              </w:rPr>
              <w:t>Name of the responsible person:</w:t>
            </w:r>
            <w:r w:rsidR="00752E8C">
              <w:rPr>
                <w:rFonts w:ascii="Verdana" w:hAnsi="Verdana" w:cs="Calibri"/>
                <w:sz w:val="16"/>
                <w:lang w:val="en-GB"/>
              </w:rPr>
              <w:t xml:space="preserve"> Roberto Baelo Álvarez, Vice-Rector for Internationalisation</w:t>
            </w:r>
          </w:p>
          <w:p w14:paraId="2EDCF3CC" w14:textId="58DEEA67" w:rsidR="00CB6667" w:rsidRDefault="00CB6667" w:rsidP="00772741">
            <w:pPr>
              <w:tabs>
                <w:tab w:val="left" w:pos="3348"/>
                <w:tab w:val="left" w:pos="6183"/>
                <w:tab w:val="left" w:pos="6892"/>
              </w:tabs>
              <w:spacing w:after="120"/>
              <w:rPr>
                <w:rFonts w:ascii="Verdana" w:hAnsi="Verdana" w:cs="Calibri"/>
                <w:sz w:val="16"/>
                <w:lang w:val="en-GB"/>
              </w:rPr>
            </w:pPr>
          </w:p>
          <w:p w14:paraId="7AD34F3A" w14:textId="6FA02B88" w:rsidR="00944F04" w:rsidRDefault="00944F04" w:rsidP="00772741">
            <w:pPr>
              <w:tabs>
                <w:tab w:val="left" w:pos="3348"/>
                <w:tab w:val="left" w:pos="6183"/>
                <w:tab w:val="left" w:pos="6892"/>
              </w:tabs>
              <w:spacing w:after="120"/>
              <w:rPr>
                <w:rFonts w:ascii="Verdana" w:hAnsi="Verdana" w:cs="Calibri"/>
                <w:sz w:val="16"/>
                <w:lang w:val="en-GB"/>
              </w:rPr>
            </w:pPr>
          </w:p>
          <w:p w14:paraId="6EB30208" w14:textId="77777777" w:rsidR="00944F04" w:rsidRPr="00831352" w:rsidRDefault="00944F04" w:rsidP="00772741">
            <w:pPr>
              <w:tabs>
                <w:tab w:val="left" w:pos="3348"/>
                <w:tab w:val="left" w:pos="6183"/>
                <w:tab w:val="left" w:pos="6892"/>
              </w:tabs>
              <w:spacing w:after="120"/>
              <w:rPr>
                <w:rFonts w:ascii="Verdana" w:hAnsi="Verdana" w:cs="Calibri"/>
                <w:sz w:val="16"/>
                <w:lang w:val="en-GB"/>
              </w:rPr>
            </w:pPr>
          </w:p>
          <w:p w14:paraId="5099B8E4" w14:textId="77777777" w:rsidR="00CB6667" w:rsidRPr="00831352" w:rsidRDefault="00CB6667" w:rsidP="00772741">
            <w:pPr>
              <w:tabs>
                <w:tab w:val="left" w:pos="3348"/>
                <w:tab w:val="left" w:pos="6183"/>
                <w:tab w:val="left" w:pos="6892"/>
              </w:tabs>
              <w:spacing w:after="120"/>
              <w:rPr>
                <w:rFonts w:ascii="Verdana" w:hAnsi="Verdana" w:cs="Calibri"/>
                <w:sz w:val="16"/>
                <w:lang w:val="en-GB"/>
              </w:rPr>
            </w:pPr>
          </w:p>
          <w:p w14:paraId="6D819340" w14:textId="77777777" w:rsidR="00CB6667" w:rsidRPr="00831352" w:rsidRDefault="00CB6667" w:rsidP="00772741">
            <w:pPr>
              <w:tabs>
                <w:tab w:val="left" w:pos="3348"/>
                <w:tab w:val="left" w:pos="6183"/>
                <w:tab w:val="left" w:pos="6892"/>
              </w:tabs>
              <w:spacing w:after="120"/>
              <w:rPr>
                <w:rFonts w:ascii="Verdana" w:hAnsi="Verdana" w:cs="Calibri"/>
                <w:sz w:val="16"/>
                <w:lang w:val="en-GB"/>
              </w:rPr>
            </w:pPr>
          </w:p>
          <w:p w14:paraId="7B184A19" w14:textId="77777777" w:rsidR="00F550D9" w:rsidRPr="00831352" w:rsidRDefault="00F550D9" w:rsidP="00772741">
            <w:pPr>
              <w:tabs>
                <w:tab w:val="left" w:pos="3348"/>
                <w:tab w:val="left" w:pos="6183"/>
                <w:tab w:val="left" w:pos="6892"/>
              </w:tabs>
              <w:spacing w:after="120"/>
              <w:rPr>
                <w:rFonts w:ascii="Verdana" w:hAnsi="Verdana" w:cs="Calibri"/>
                <w:b/>
                <w:color w:val="002060"/>
                <w:sz w:val="16"/>
                <w:lang w:val="en-GB"/>
              </w:rPr>
            </w:pPr>
            <w:r w:rsidRPr="00831352">
              <w:rPr>
                <w:rFonts w:ascii="Verdana" w:hAnsi="Verdana" w:cs="Calibri"/>
                <w:sz w:val="16"/>
                <w:lang w:val="en-GB"/>
              </w:rPr>
              <w:t xml:space="preserve">Signature: </w:t>
            </w:r>
            <w:r w:rsidRPr="00831352">
              <w:rPr>
                <w:rFonts w:ascii="Verdana" w:hAnsi="Verdana" w:cs="Calibri"/>
                <w:sz w:val="16"/>
                <w:lang w:val="en-GB"/>
              </w:rPr>
              <w:tab/>
            </w:r>
            <w:r w:rsidRPr="00831352">
              <w:rPr>
                <w:rFonts w:ascii="Verdana" w:hAnsi="Verdana" w:cs="Calibri"/>
                <w:sz w:val="16"/>
                <w:lang w:val="en-GB"/>
              </w:rPr>
              <w:tab/>
              <w:t xml:space="preserve">Date: </w:t>
            </w:r>
            <w:r w:rsidRPr="00831352">
              <w:rPr>
                <w:rFonts w:ascii="Verdana" w:hAnsi="Verdana" w:cs="Calibri"/>
                <w:sz w:val="16"/>
                <w:lang w:val="en-GB"/>
              </w:rPr>
              <w:tab/>
            </w:r>
          </w:p>
        </w:tc>
      </w:tr>
    </w:tbl>
    <w:p w14:paraId="33A088B5" w14:textId="77777777" w:rsidR="00F550D9" w:rsidRPr="00831352" w:rsidRDefault="00F550D9" w:rsidP="00F550D9">
      <w:pPr>
        <w:spacing w:after="0"/>
        <w:rPr>
          <w:rFonts w:ascii="Verdana" w:hAnsi="Verdana" w:cs="Calibri"/>
          <w:sz w:val="12"/>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831352" w14:paraId="33864CD3" w14:textId="77777777" w:rsidTr="00772741">
        <w:trPr>
          <w:jc w:val="center"/>
        </w:trPr>
        <w:tc>
          <w:tcPr>
            <w:tcW w:w="8823" w:type="dxa"/>
            <w:shd w:val="clear" w:color="auto" w:fill="FFFFFF"/>
          </w:tcPr>
          <w:p w14:paraId="30A94D5D" w14:textId="04FBF952" w:rsidR="00F550D9" w:rsidRPr="00831352" w:rsidRDefault="00F550D9" w:rsidP="00772741">
            <w:pPr>
              <w:spacing w:before="120" w:after="120"/>
              <w:rPr>
                <w:rFonts w:ascii="Verdana" w:hAnsi="Verdana" w:cs="Calibri"/>
                <w:b/>
                <w:sz w:val="16"/>
                <w:lang w:val="en-GB"/>
              </w:rPr>
            </w:pPr>
            <w:r w:rsidRPr="00831352">
              <w:rPr>
                <w:rFonts w:ascii="Verdana" w:hAnsi="Verdana" w:cs="Calibri"/>
                <w:b/>
                <w:sz w:val="16"/>
                <w:lang w:val="en-GB"/>
              </w:rPr>
              <w:t>The receiving institution</w:t>
            </w:r>
            <w:r w:rsidR="004112B5" w:rsidRPr="00831352">
              <w:rPr>
                <w:rFonts w:ascii="Verdana" w:hAnsi="Verdana" w:cs="Calibri"/>
                <w:b/>
                <w:sz w:val="16"/>
                <w:lang w:val="en-GB"/>
              </w:rPr>
              <w:t>/enterprise</w:t>
            </w:r>
          </w:p>
          <w:p w14:paraId="6A09B8CE" w14:textId="77777777" w:rsidR="00F550D9" w:rsidRPr="00831352" w:rsidRDefault="00F550D9" w:rsidP="00772741">
            <w:pPr>
              <w:tabs>
                <w:tab w:val="left" w:pos="3312"/>
                <w:tab w:val="left" w:pos="6147"/>
                <w:tab w:val="left" w:pos="6856"/>
              </w:tabs>
              <w:spacing w:after="120"/>
              <w:rPr>
                <w:rFonts w:ascii="Verdana" w:hAnsi="Verdana" w:cs="Calibri"/>
                <w:sz w:val="16"/>
                <w:lang w:val="en-GB"/>
              </w:rPr>
            </w:pPr>
            <w:r w:rsidRPr="00831352">
              <w:rPr>
                <w:rFonts w:ascii="Verdana" w:hAnsi="Verdana" w:cs="Calibri"/>
                <w:sz w:val="16"/>
                <w:lang w:val="en-GB"/>
              </w:rPr>
              <w:t>Name of the responsible person:</w:t>
            </w:r>
          </w:p>
          <w:p w14:paraId="1EFAFCA8" w14:textId="77777777" w:rsidR="00CB6667" w:rsidRPr="00831352" w:rsidRDefault="00CB6667" w:rsidP="00772741">
            <w:pPr>
              <w:tabs>
                <w:tab w:val="left" w:pos="3312"/>
                <w:tab w:val="left" w:pos="6147"/>
                <w:tab w:val="left" w:pos="6856"/>
              </w:tabs>
              <w:spacing w:after="120"/>
              <w:rPr>
                <w:rFonts w:ascii="Verdana" w:hAnsi="Verdana" w:cs="Calibri"/>
                <w:sz w:val="16"/>
                <w:lang w:val="en-GB"/>
              </w:rPr>
            </w:pPr>
          </w:p>
          <w:p w14:paraId="1DBB7CFE" w14:textId="77777777" w:rsidR="00CB6667" w:rsidRPr="00831352" w:rsidRDefault="00CB6667" w:rsidP="00772741">
            <w:pPr>
              <w:tabs>
                <w:tab w:val="left" w:pos="3312"/>
                <w:tab w:val="left" w:pos="6147"/>
                <w:tab w:val="left" w:pos="6856"/>
              </w:tabs>
              <w:spacing w:after="120"/>
              <w:rPr>
                <w:rFonts w:ascii="Verdana" w:hAnsi="Verdana" w:cs="Calibri"/>
                <w:sz w:val="16"/>
                <w:lang w:val="en-GB"/>
              </w:rPr>
            </w:pPr>
          </w:p>
          <w:p w14:paraId="3456D6C0" w14:textId="4C933539" w:rsidR="00CB6667" w:rsidRDefault="00CB6667" w:rsidP="00772741">
            <w:pPr>
              <w:tabs>
                <w:tab w:val="left" w:pos="3312"/>
                <w:tab w:val="left" w:pos="6147"/>
                <w:tab w:val="left" w:pos="6856"/>
              </w:tabs>
              <w:spacing w:after="120"/>
              <w:rPr>
                <w:rFonts w:ascii="Verdana" w:hAnsi="Verdana" w:cs="Calibri"/>
                <w:sz w:val="16"/>
                <w:lang w:val="en-GB"/>
              </w:rPr>
            </w:pPr>
          </w:p>
          <w:p w14:paraId="466DB9DA" w14:textId="4545159C" w:rsidR="00944F04" w:rsidRDefault="00944F04" w:rsidP="00772741">
            <w:pPr>
              <w:tabs>
                <w:tab w:val="left" w:pos="3312"/>
                <w:tab w:val="left" w:pos="6147"/>
                <w:tab w:val="left" w:pos="6856"/>
              </w:tabs>
              <w:spacing w:after="120"/>
              <w:rPr>
                <w:rFonts w:ascii="Verdana" w:hAnsi="Verdana" w:cs="Calibri"/>
                <w:sz w:val="16"/>
                <w:lang w:val="en-GB"/>
              </w:rPr>
            </w:pPr>
          </w:p>
          <w:p w14:paraId="065AEE3F" w14:textId="77777777" w:rsidR="00944F04" w:rsidRPr="00831352" w:rsidRDefault="00944F04" w:rsidP="00772741">
            <w:pPr>
              <w:tabs>
                <w:tab w:val="left" w:pos="3312"/>
                <w:tab w:val="left" w:pos="6147"/>
                <w:tab w:val="left" w:pos="6856"/>
              </w:tabs>
              <w:spacing w:after="120"/>
              <w:rPr>
                <w:rFonts w:ascii="Verdana" w:hAnsi="Verdana" w:cs="Calibri"/>
                <w:sz w:val="16"/>
                <w:lang w:val="en-GB"/>
              </w:rPr>
            </w:pPr>
          </w:p>
          <w:p w14:paraId="1203B6BE" w14:textId="77777777" w:rsidR="00F550D9" w:rsidRPr="00831352" w:rsidRDefault="00F550D9" w:rsidP="00772741">
            <w:pPr>
              <w:tabs>
                <w:tab w:val="left" w:pos="3312"/>
                <w:tab w:val="left" w:pos="6147"/>
                <w:tab w:val="left" w:pos="6856"/>
              </w:tabs>
              <w:spacing w:after="120"/>
              <w:rPr>
                <w:rFonts w:ascii="Verdana" w:hAnsi="Verdana" w:cs="Calibri"/>
                <w:color w:val="002060"/>
                <w:sz w:val="16"/>
                <w:lang w:val="en-GB"/>
              </w:rPr>
            </w:pPr>
            <w:r w:rsidRPr="00831352">
              <w:rPr>
                <w:rFonts w:ascii="Verdana" w:hAnsi="Verdana" w:cs="Calibri"/>
                <w:sz w:val="16"/>
                <w:lang w:val="en-GB"/>
              </w:rPr>
              <w:t xml:space="preserve">Signature: </w:t>
            </w:r>
            <w:r w:rsidRPr="00831352">
              <w:rPr>
                <w:rFonts w:ascii="Verdana" w:hAnsi="Verdana" w:cs="Calibri"/>
                <w:sz w:val="16"/>
                <w:lang w:val="en-GB"/>
              </w:rPr>
              <w:tab/>
            </w:r>
            <w:r w:rsidRPr="00831352">
              <w:rPr>
                <w:rFonts w:ascii="Verdana" w:hAnsi="Verdana" w:cs="Calibri"/>
                <w:sz w:val="16"/>
                <w:lang w:val="en-GB"/>
              </w:rPr>
              <w:tab/>
              <w:t>Date:</w:t>
            </w:r>
            <w:r w:rsidRPr="00831352">
              <w:rPr>
                <w:rFonts w:ascii="Verdana" w:hAnsi="Verdana" w:cs="Calibri"/>
                <w:sz w:val="16"/>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5674" w14:textId="77777777" w:rsidR="00355D28" w:rsidRDefault="00355D28">
      <w:r>
        <w:separator/>
      </w:r>
    </w:p>
  </w:endnote>
  <w:endnote w:type="continuationSeparator" w:id="0">
    <w:p w14:paraId="00C006B5" w14:textId="77777777" w:rsidR="00355D28" w:rsidRDefault="00355D2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20D7325" w:rsidR="009F32D0" w:rsidRDefault="009F32D0">
        <w:pPr>
          <w:pStyle w:val="Piedepgina"/>
          <w:jc w:val="center"/>
        </w:pPr>
        <w:r>
          <w:fldChar w:fldCharType="begin"/>
        </w:r>
        <w:r>
          <w:instrText xml:space="preserve"> PAGE   \* MERGEFORMAT </w:instrText>
        </w:r>
        <w:r>
          <w:fldChar w:fldCharType="separate"/>
        </w:r>
        <w:r w:rsidR="00A41D5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B69F" w14:textId="77777777" w:rsidR="00355D28" w:rsidRDefault="00355D28">
      <w:r>
        <w:separator/>
      </w:r>
    </w:p>
  </w:footnote>
  <w:footnote w:type="continuationSeparator" w:id="0">
    <w:p w14:paraId="4E2D3FEC" w14:textId="77777777" w:rsidR="00355D28" w:rsidRDefault="00355D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F0A5B"/>
    <w:multiLevelType w:val="hybridMultilevel"/>
    <w:tmpl w:val="E6642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6"/>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1"/>
  </w:num>
  <w:num w:numId="29">
    <w:abstractNumId w:val="40"/>
  </w:num>
  <w:num w:numId="30">
    <w:abstractNumId w:val="36"/>
  </w:num>
  <w:num w:numId="31">
    <w:abstractNumId w:val="24"/>
  </w:num>
  <w:num w:numId="32">
    <w:abstractNumId w:val="13"/>
  </w:num>
  <w:num w:numId="33">
    <w:abstractNumId w:val="38"/>
  </w:num>
  <w:num w:numId="34">
    <w:abstractNumId w:val="14"/>
  </w:num>
  <w:num w:numId="35">
    <w:abstractNumId w:val="15"/>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10"/>
  </w:num>
  <w:num w:numId="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5D28"/>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3C2"/>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B6BCB"/>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E8C"/>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352"/>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3F74"/>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721"/>
    <w:rsid w:val="009349E8"/>
    <w:rsid w:val="00934F2C"/>
    <w:rsid w:val="009356D2"/>
    <w:rsid w:val="009360ED"/>
    <w:rsid w:val="00937BA5"/>
    <w:rsid w:val="009401DD"/>
    <w:rsid w:val="0094078C"/>
    <w:rsid w:val="00941035"/>
    <w:rsid w:val="009411ED"/>
    <w:rsid w:val="009417EE"/>
    <w:rsid w:val="009418A3"/>
    <w:rsid w:val="00942103"/>
    <w:rsid w:val="00944DE9"/>
    <w:rsid w:val="00944F04"/>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1D5F"/>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07D7"/>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28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2D0D"/>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6667"/>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5DD6"/>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30E"/>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E95"/>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2C545"/>
  <w15:docId w15:val="{903E0763-FFAC-4FEC-B373-CC58662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u.edu.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ina.mekic@ibu.edu.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ie.es/doc/educacion-superior/guia_nnee_2020_1007202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E0363-7496-4064-AA6D-42A538EE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635</Words>
  <Characters>3496</Characters>
  <Application>Microsoft Office Word</Application>
  <DocSecurity>0</DocSecurity>
  <PresentationFormat>Microsoft Word 11.0</PresentationFormat>
  <Lines>29</Lines>
  <Paragraphs>8</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4123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2</cp:revision>
  <cp:lastPrinted>2013-11-06T08:46:00Z</cp:lastPrinted>
  <dcterms:created xsi:type="dcterms:W3CDTF">2022-03-04T09:21:00Z</dcterms:created>
  <dcterms:modified xsi:type="dcterms:W3CDTF">2022-03-04T09:21:00Z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