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215" w:type="dxa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2"/>
        <w:gridCol w:w="2237"/>
        <w:gridCol w:w="2256"/>
        <w:gridCol w:w="2740"/>
      </w:tblGrid>
      <w:tr w:rsidR="00DB7AD5" w:rsidRPr="00D97FE7" w14:paraId="76865E98" w14:textId="77777777" w:rsidTr="00DB7AD5">
        <w:trPr>
          <w:trHeight w:val="371"/>
        </w:trPr>
        <w:tc>
          <w:tcPr>
            <w:tcW w:w="1982" w:type="dxa"/>
            <w:shd w:val="clear" w:color="auto" w:fill="FFFFFF"/>
          </w:tcPr>
          <w:p w14:paraId="59D6E07D" w14:textId="77777777" w:rsidR="00DB7AD5" w:rsidRPr="007673FA" w:rsidRDefault="00DB7AD5" w:rsidP="004417D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233" w:type="dxa"/>
            <w:gridSpan w:val="3"/>
            <w:shd w:val="clear" w:color="auto" w:fill="FFFFFF"/>
          </w:tcPr>
          <w:p w14:paraId="236F0E5A" w14:textId="77777777" w:rsidR="00DB7AD5" w:rsidRPr="00257FEF" w:rsidRDefault="00DB7AD5" w:rsidP="004417DA">
            <w:pPr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Universidad de León</w:t>
            </w:r>
          </w:p>
        </w:tc>
      </w:tr>
      <w:tr w:rsidR="00DB7AD5" w:rsidRPr="007673FA" w14:paraId="3A91B7F3" w14:textId="77777777" w:rsidTr="00DB7AD5">
        <w:trPr>
          <w:trHeight w:val="404"/>
        </w:trPr>
        <w:tc>
          <w:tcPr>
            <w:tcW w:w="1982" w:type="dxa"/>
            <w:shd w:val="clear" w:color="auto" w:fill="FFFFFF"/>
          </w:tcPr>
          <w:p w14:paraId="1BE7ED80" w14:textId="77777777" w:rsidR="00DB7AD5" w:rsidRPr="00461A0D" w:rsidRDefault="00DB7AD5" w:rsidP="004417D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B8EF9C7" w14:textId="77777777" w:rsidR="00DB7AD5" w:rsidRPr="00257FEF" w:rsidRDefault="00DB7AD5" w:rsidP="004417D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7FEF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14:paraId="27111C90" w14:textId="77777777" w:rsidR="00DB7AD5" w:rsidRPr="007673FA" w:rsidRDefault="00DB7AD5" w:rsidP="004417D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7" w:type="dxa"/>
            <w:shd w:val="clear" w:color="auto" w:fill="FFFFFF"/>
          </w:tcPr>
          <w:p w14:paraId="56818EE9" w14:textId="77777777" w:rsidR="00DB7AD5" w:rsidRPr="00257FEF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 LEON01</w:t>
            </w:r>
          </w:p>
        </w:tc>
        <w:tc>
          <w:tcPr>
            <w:tcW w:w="2256" w:type="dxa"/>
            <w:shd w:val="clear" w:color="auto" w:fill="FFFFFF"/>
          </w:tcPr>
          <w:p w14:paraId="43546F3D" w14:textId="77777777" w:rsidR="00DB7AD5" w:rsidRPr="007673FA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740" w:type="dxa"/>
            <w:shd w:val="clear" w:color="auto" w:fill="FFFFFF"/>
          </w:tcPr>
          <w:p w14:paraId="193C54E6" w14:textId="77777777" w:rsidR="00DB7AD5" w:rsidRPr="00257FEF" w:rsidRDefault="00DB7AD5" w:rsidP="004417DA">
            <w:pPr>
              <w:ind w:right="-7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International Relations Office</w:t>
            </w:r>
          </w:p>
        </w:tc>
      </w:tr>
      <w:tr w:rsidR="00DB7AD5" w:rsidRPr="007673FA" w14:paraId="2FFAFB0D" w14:textId="77777777" w:rsidTr="00DB7AD5">
        <w:trPr>
          <w:trHeight w:val="559"/>
        </w:trPr>
        <w:tc>
          <w:tcPr>
            <w:tcW w:w="1982" w:type="dxa"/>
            <w:shd w:val="clear" w:color="auto" w:fill="FFFFFF"/>
          </w:tcPr>
          <w:p w14:paraId="034AA831" w14:textId="77777777" w:rsidR="00DB7AD5" w:rsidRPr="007673FA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7" w:type="dxa"/>
            <w:shd w:val="clear" w:color="auto" w:fill="FFFFFF"/>
          </w:tcPr>
          <w:p w14:paraId="62231B24" w14:textId="77777777" w:rsidR="00DB7AD5" w:rsidRPr="005B4207" w:rsidRDefault="00DB7AD5" w:rsidP="004417DA">
            <w:pPr>
              <w:ind w:right="-150"/>
              <w:jc w:val="left"/>
              <w:rPr>
                <w:rFonts w:ascii="Verdana" w:hAnsi="Verdana" w:cs="Arial"/>
                <w:sz w:val="18"/>
                <w:lang w:val="es-ES"/>
              </w:rPr>
            </w:pPr>
            <w:r w:rsidRPr="005B4207">
              <w:rPr>
                <w:rFonts w:ascii="Verdana" w:hAnsi="Verdana" w:cs="Arial"/>
                <w:sz w:val="18"/>
                <w:lang w:val="es-ES"/>
              </w:rPr>
              <w:t>Edificio de Servicios</w:t>
            </w:r>
          </w:p>
          <w:p w14:paraId="77D52EE3" w14:textId="77777777" w:rsidR="00DB7AD5" w:rsidRPr="005B4207" w:rsidRDefault="00DB7AD5" w:rsidP="004417DA">
            <w:pPr>
              <w:ind w:right="-150"/>
              <w:jc w:val="left"/>
              <w:rPr>
                <w:rFonts w:ascii="Verdana" w:hAnsi="Verdana" w:cs="Arial"/>
                <w:sz w:val="18"/>
                <w:lang w:val="es-ES"/>
              </w:rPr>
            </w:pPr>
            <w:r w:rsidRPr="005B4207">
              <w:rPr>
                <w:rFonts w:ascii="Verdana" w:hAnsi="Verdana" w:cs="Arial"/>
                <w:sz w:val="18"/>
                <w:lang w:val="es-ES"/>
              </w:rPr>
              <w:t>Campus de Vegazana</w:t>
            </w:r>
          </w:p>
          <w:p w14:paraId="4874A024" w14:textId="77777777" w:rsidR="00DB7AD5" w:rsidRPr="00D75C87" w:rsidRDefault="00DB7AD5" w:rsidP="004417DA">
            <w:pPr>
              <w:ind w:right="-150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5B4207">
              <w:rPr>
                <w:rFonts w:ascii="Verdana" w:hAnsi="Verdana" w:cs="Arial"/>
                <w:sz w:val="18"/>
                <w:lang w:val="es-ES"/>
              </w:rPr>
              <w:t>León (España) 24007</w:t>
            </w:r>
          </w:p>
        </w:tc>
        <w:tc>
          <w:tcPr>
            <w:tcW w:w="2256" w:type="dxa"/>
            <w:shd w:val="clear" w:color="auto" w:fill="FFFFFF"/>
          </w:tcPr>
          <w:p w14:paraId="3D3071A6" w14:textId="77777777" w:rsidR="00DB7AD5" w:rsidRPr="007673FA" w:rsidRDefault="00DB7AD5" w:rsidP="004417D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740" w:type="dxa"/>
            <w:shd w:val="clear" w:color="auto" w:fill="FFFFFF"/>
          </w:tcPr>
          <w:p w14:paraId="0684CEB7" w14:textId="77777777" w:rsidR="00DB7AD5" w:rsidRPr="00257FEF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SPAIN</w:t>
            </w:r>
          </w:p>
        </w:tc>
      </w:tr>
      <w:tr w:rsidR="00DB7AD5" w:rsidRPr="003D0705" w14:paraId="32015A89" w14:textId="77777777" w:rsidTr="00DB7AD5">
        <w:tc>
          <w:tcPr>
            <w:tcW w:w="1982" w:type="dxa"/>
            <w:shd w:val="clear" w:color="auto" w:fill="FFFFFF"/>
          </w:tcPr>
          <w:p w14:paraId="4A7E00E2" w14:textId="77777777" w:rsidR="00DB7AD5" w:rsidRPr="007673FA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7" w:type="dxa"/>
            <w:shd w:val="clear" w:color="auto" w:fill="FFFFFF"/>
          </w:tcPr>
          <w:p w14:paraId="5EF4ABCD" w14:textId="77777777" w:rsidR="00DB7AD5" w:rsidRPr="00257FEF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José Alberto Benítez Andrades</w:t>
            </w:r>
          </w:p>
        </w:tc>
        <w:tc>
          <w:tcPr>
            <w:tcW w:w="2256" w:type="dxa"/>
            <w:shd w:val="clear" w:color="auto" w:fill="FFFFFF"/>
          </w:tcPr>
          <w:p w14:paraId="6B6FBF2C" w14:textId="77777777" w:rsidR="00DB7AD5" w:rsidRPr="00257FEF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7FEF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257FEF">
              <w:rPr>
                <w:rFonts w:ascii="Verdana" w:hAnsi="Verdana" w:cs="Arial"/>
                <w:sz w:val="20"/>
                <w:lang w:val="en-GB"/>
              </w:rPr>
              <w:br/>
              <w:t>e-mail / phone</w:t>
            </w:r>
          </w:p>
        </w:tc>
        <w:tc>
          <w:tcPr>
            <w:tcW w:w="2740" w:type="dxa"/>
            <w:shd w:val="clear" w:color="auto" w:fill="FFFFFF"/>
          </w:tcPr>
          <w:p w14:paraId="3905E3CF" w14:textId="77777777" w:rsidR="00DB7AD5" w:rsidRPr="00257FEF" w:rsidRDefault="00DB7AD5" w:rsidP="004417DA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internacional@unileon.es</w:t>
            </w:r>
          </w:p>
        </w:tc>
      </w:tr>
      <w:tr w:rsidR="00DB7AD5" w:rsidRPr="00DD35B7" w14:paraId="1F206F7E" w14:textId="77777777" w:rsidTr="00DB7AD5">
        <w:trPr>
          <w:trHeight w:val="518"/>
        </w:trPr>
        <w:tc>
          <w:tcPr>
            <w:tcW w:w="1982" w:type="dxa"/>
            <w:shd w:val="clear" w:color="auto" w:fill="FFFFFF"/>
          </w:tcPr>
          <w:p w14:paraId="78FB078B" w14:textId="77777777" w:rsidR="00DB7AD5" w:rsidRDefault="00DB7AD5" w:rsidP="004417D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15D4E2A" w14:textId="77777777" w:rsidR="00DB7AD5" w:rsidRPr="00257FEF" w:rsidRDefault="00DB7AD5" w:rsidP="004417D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7" w:type="dxa"/>
            <w:shd w:val="clear" w:color="auto" w:fill="FFFFFF"/>
          </w:tcPr>
          <w:p w14:paraId="038C860A" w14:textId="77777777" w:rsidR="00DB7AD5" w:rsidRPr="00257FEF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Public University</w:t>
            </w:r>
          </w:p>
        </w:tc>
        <w:tc>
          <w:tcPr>
            <w:tcW w:w="2256" w:type="dxa"/>
            <w:shd w:val="clear" w:color="auto" w:fill="FFFFFF"/>
          </w:tcPr>
          <w:p w14:paraId="40FEECDF" w14:textId="77777777" w:rsidR="00DB7AD5" w:rsidRPr="00CF3C00" w:rsidRDefault="00DB7AD5" w:rsidP="004417D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0ED20C8B" w14:textId="77777777" w:rsidR="00DB7AD5" w:rsidRPr="00257FEF" w:rsidRDefault="00DB7AD5" w:rsidP="004417D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7FEF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740" w:type="dxa"/>
            <w:shd w:val="clear" w:color="auto" w:fill="FFFFFF"/>
          </w:tcPr>
          <w:p w14:paraId="2B37E8B2" w14:textId="77777777" w:rsidR="00DB7AD5" w:rsidRPr="00257FEF" w:rsidRDefault="00DB7AD5" w:rsidP="004417D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lang w:val="en-GB"/>
                </w:rPr>
                <w:id w:val="-39166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FEF">
                  <w:rPr>
                    <w:rFonts w:ascii="Segoe UI Symbol" w:hAnsi="Segoe UI Symbol" w:cs="Segoe UI Symbol"/>
                    <w:sz w:val="16"/>
                    <w:lang w:val="en-GB"/>
                  </w:rPr>
                  <w:t>☐</w:t>
                </w:r>
              </w:sdtContent>
            </w:sdt>
            <w:r w:rsidRPr="00257FEF">
              <w:rPr>
                <w:rFonts w:ascii="Verdana" w:hAnsi="Verdana" w:cs="Arial"/>
                <w:sz w:val="16"/>
                <w:lang w:val="en-GB"/>
              </w:rPr>
              <w:t>&lt;250 employees</w:t>
            </w:r>
          </w:p>
          <w:p w14:paraId="1AE6B0FC" w14:textId="77777777" w:rsidR="00DB7AD5" w:rsidRPr="00257FEF" w:rsidRDefault="00DB7AD5" w:rsidP="004417DA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lang w:val="en-GB"/>
                </w:rPr>
                <w:id w:val="-156152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lang w:val="en-GB"/>
                  </w:rPr>
                  <w:t>☒</w:t>
                </w:r>
              </w:sdtContent>
            </w:sdt>
            <w:r w:rsidRPr="00257FEF">
              <w:rPr>
                <w:rFonts w:ascii="Verdana" w:hAnsi="Verdana" w:cs="Arial"/>
                <w:sz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4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5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0227024" w14:textId="77777777" w:rsidR="00DB7AD5" w:rsidRDefault="00DB7AD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1A7AE7" w14:textId="77777777" w:rsidR="00DB7AD5" w:rsidRDefault="00DB7AD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F1884C2" w14:textId="77777777" w:rsidR="00DB7AD5" w:rsidRDefault="00DB7AD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4C513AF" w14:textId="77777777" w:rsidR="00DB7AD5" w:rsidRDefault="00DB7AD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B9A7F76" w14:textId="77777777" w:rsidR="00DB7AD5" w:rsidRDefault="00DB7AD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918C097" w14:textId="77777777" w:rsidR="00DB7AD5" w:rsidRPr="00490F95" w:rsidRDefault="00DB7AD5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097BDFD8" w14:textId="548F8D18" w:rsidR="00DB7AD5" w:rsidRPr="002E3387" w:rsidRDefault="00377526" w:rsidP="00DB7AD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Arial"/>
                <w:i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B7AD5" w:rsidRPr="002E3387">
              <w:rPr>
                <w:rFonts w:ascii="Verdana" w:hAnsi="Verdana" w:cs="Arial"/>
                <w:i/>
                <w:sz w:val="20"/>
                <w:lang w:val="en-GB"/>
              </w:rPr>
              <w:t xml:space="preserve"> </w:t>
            </w:r>
            <w:r w:rsidR="00DB7AD5" w:rsidRPr="002E3387">
              <w:rPr>
                <w:rFonts w:ascii="Verdana" w:hAnsi="Verdana" w:cs="Arial"/>
                <w:i/>
                <w:sz w:val="20"/>
                <w:lang w:val="en-GB"/>
              </w:rPr>
              <w:t xml:space="preserve">José Alberto Benítez Andrades </w:t>
            </w:r>
          </w:p>
          <w:p w14:paraId="704717A4" w14:textId="77777777" w:rsidR="00DB7AD5" w:rsidRDefault="00DB7AD5" w:rsidP="00DB7AD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2E3387">
              <w:rPr>
                <w:rFonts w:ascii="Verdana" w:hAnsi="Verdana" w:cs="Calibri"/>
                <w:i/>
                <w:sz w:val="20"/>
                <w:lang w:val="en-GB"/>
              </w:rPr>
              <w:t>Vice-Rector for Internationalization and Global Engagement</w:t>
            </w:r>
          </w:p>
          <w:p w14:paraId="56E93A4C" w14:textId="7262D4ED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18E3553" w14:textId="77777777" w:rsidR="00DB7AD5" w:rsidRDefault="00DB7AD5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F7AB3A8" w14:textId="77777777" w:rsidR="00DB7AD5" w:rsidRDefault="00DB7AD5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4490C39" w14:textId="77777777" w:rsidR="00DB7AD5" w:rsidRDefault="00DB7AD5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2C5596" w14:textId="77777777" w:rsidR="00DB7AD5" w:rsidRPr="00490F95" w:rsidRDefault="00DB7AD5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7B9D4CA" w14:textId="77777777" w:rsidR="00DB7AD5" w:rsidRDefault="00DB7AD5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F632C45" w14:textId="77777777" w:rsidR="00DB7AD5" w:rsidRDefault="00DB7AD5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ECBAEDE" w14:textId="77777777" w:rsidR="00DB7AD5" w:rsidRDefault="00DB7AD5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524C9A8" w14:textId="77777777" w:rsidR="00DB7AD5" w:rsidRDefault="00DB7AD5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051CCA1" w14:textId="77777777" w:rsidR="00DB7AD5" w:rsidRDefault="00DB7AD5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BB8CEDA" w14:textId="77777777" w:rsidR="00DB7AD5" w:rsidRPr="00490F95" w:rsidRDefault="00DB7AD5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2A29" w14:textId="77777777" w:rsidR="002A6888" w:rsidRDefault="002A6888">
      <w:r>
        <w:separator/>
      </w:r>
    </w:p>
  </w:endnote>
  <w:endnote w:type="continuationSeparator" w:id="0">
    <w:p w14:paraId="62B8688E" w14:textId="77777777" w:rsidR="002A6888" w:rsidRDefault="002A6888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3769" w14:textId="77777777" w:rsidR="002A6888" w:rsidRDefault="002A6888">
      <w:r>
        <w:separator/>
      </w:r>
    </w:p>
  </w:footnote>
  <w:footnote w:type="continuationSeparator" w:id="0">
    <w:p w14:paraId="26E781D7" w14:textId="77777777" w:rsidR="002A6888" w:rsidRDefault="002A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2FD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6888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2C4F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B7AD5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://ec.europa.eu/education/tools/isced-f_e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512</Words>
  <Characters>2817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3323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Jorge Ferrer</cp:lastModifiedBy>
  <cp:revision>4</cp:revision>
  <cp:lastPrinted>2013-11-06T08:46:00Z</cp:lastPrinted>
  <dcterms:created xsi:type="dcterms:W3CDTF">2023-06-07T11:04:00Z</dcterms:created>
  <dcterms:modified xsi:type="dcterms:W3CDTF">2025-04-20T17:53:00Z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